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8D" w:rsidRPr="00655A7C" w:rsidRDefault="000062B0" w:rsidP="001C3891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  <w:bookmarkStart w:id="0" w:name="page1"/>
      <w:bookmarkStart w:id="1" w:name="_GoBack"/>
      <w:bookmarkEnd w:id="0"/>
      <w:bookmarkEnd w:id="1"/>
      <w:r w:rsidRPr="00655A7C">
        <w:rPr>
          <w:rFonts w:ascii="Times New Roman" w:hAnsi="Times New Roman"/>
          <w:b/>
          <w:sz w:val="24"/>
          <w:szCs w:val="24"/>
          <w:lang w:val="ru-RU"/>
        </w:rPr>
        <w:t>Аннотации к рабочим программам по Истории</w:t>
      </w:r>
    </w:p>
    <w:p w:rsidR="00152A8D" w:rsidRPr="00655A7C" w:rsidRDefault="00152A8D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152A8D" w:rsidRPr="00655A7C" w:rsidRDefault="000062B0" w:rsidP="001C3891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sz w:val="24"/>
          <w:szCs w:val="24"/>
          <w:lang w:val="ru-RU"/>
        </w:rPr>
        <w:t>5 класс</w:t>
      </w:r>
    </w:p>
    <w:p w:rsidR="004B0D46" w:rsidRPr="00655A7C" w:rsidRDefault="004B0D46" w:rsidP="001C3891">
      <w:pPr>
        <w:pStyle w:val="a6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55A7C">
        <w:rPr>
          <w:rFonts w:ascii="Times New Roman" w:hAnsi="Times New Roman"/>
          <w:color w:val="000000"/>
          <w:sz w:val="24"/>
          <w:szCs w:val="24"/>
          <w:lang w:val="ru-RU" w:eastAsia="ru-RU"/>
        </w:rPr>
        <w:t>Курс предмета «История Древнего мира» должен ввести учащегося основной школы в науку, т.е. познакомить его с общими понятиями, историческими и социологическими, объяснить ему элементы исторической жизни.</w:t>
      </w:r>
    </w:p>
    <w:p w:rsidR="004B0D46" w:rsidRPr="00655A7C" w:rsidRDefault="004B0D46" w:rsidP="001C3891">
      <w:pPr>
        <w:pStyle w:val="a6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55A7C">
        <w:rPr>
          <w:rFonts w:ascii="Times New Roman" w:hAnsi="Times New Roman"/>
          <w:color w:val="000000"/>
          <w:sz w:val="24"/>
          <w:szCs w:val="24"/>
          <w:lang w:val="ru-RU" w:eastAsia="ru-RU"/>
        </w:rPr>
        <w:t>В соответствии с базисным учебным планом предмет относится к учебным предметам, обязательным для изучения на ступени среднего полного общего образования.</w:t>
      </w:r>
    </w:p>
    <w:p w:rsidR="00152A8D" w:rsidRPr="00655A7C" w:rsidRDefault="00152A8D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06C14" w:rsidRPr="00655A7C" w:rsidRDefault="000062B0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Рабочая программа по истории Древнего мира составлена на основе</w:t>
      </w:r>
    </w:p>
    <w:p w:rsidR="00006C14" w:rsidRPr="00655A7C" w:rsidRDefault="00006C14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- Федерального Закона № 273 от 29.11.12 г. «Об образовании в Российской Федерации», </w:t>
      </w:r>
    </w:p>
    <w:p w:rsidR="00006C14" w:rsidRPr="00655A7C" w:rsidRDefault="00006C14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- федерального государственного образовательного стандарта, утвержденного приказом № 1897 Министерства образования и науки Российской Федерации 17 декабря 2010 года,  </w:t>
      </w:r>
    </w:p>
    <w:p w:rsidR="00006C14" w:rsidRPr="00655A7C" w:rsidRDefault="00006C14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 - авторской программы «История Древнего мира» А.А. 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Вигасина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 xml:space="preserve">, Г.И. 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Годер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 xml:space="preserve"> «Просвещение» 2011г.,</w:t>
      </w:r>
    </w:p>
    <w:p w:rsidR="00006C14" w:rsidRPr="00655A7C" w:rsidRDefault="00006C14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- примерной основной образовательной программой образовательного учреждения (Стандарты второго поколения),</w:t>
      </w:r>
    </w:p>
    <w:p w:rsidR="00006C14" w:rsidRPr="00655A7C" w:rsidRDefault="00006C14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-Рабочая программа составлена с учетом воспитательных и образовательных целей и задач школы.</w:t>
      </w:r>
    </w:p>
    <w:p w:rsidR="00152A8D" w:rsidRPr="00655A7C" w:rsidRDefault="00152A8D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152A8D" w:rsidRPr="00655A7C" w:rsidRDefault="000062B0" w:rsidP="001C3891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iCs/>
          <w:sz w:val="24"/>
          <w:szCs w:val="24"/>
          <w:lang w:val="ru-RU"/>
        </w:rPr>
        <w:t>Цель изучения:</w:t>
      </w:r>
    </w:p>
    <w:p w:rsidR="00152A8D" w:rsidRPr="00655A7C" w:rsidRDefault="00152A8D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152A8D" w:rsidRPr="00655A7C" w:rsidRDefault="000062B0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-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152A8D" w:rsidRPr="00655A7C" w:rsidRDefault="00152A8D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152A8D" w:rsidRPr="00655A7C" w:rsidRDefault="000062B0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i/>
          <w:iCs/>
          <w:sz w:val="24"/>
          <w:szCs w:val="24"/>
          <w:lang w:val="ru-RU"/>
        </w:rPr>
        <w:t>-</w:t>
      </w:r>
      <w:r w:rsidRPr="00655A7C">
        <w:rPr>
          <w:rFonts w:ascii="Times New Roman" w:hAnsi="Times New Roman"/>
          <w:sz w:val="24"/>
          <w:szCs w:val="24"/>
          <w:lang w:val="ru-RU"/>
        </w:rPr>
        <w:t xml:space="preserve">освоение значимости периода 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древности</w:t>
      </w:r>
      <w:proofErr w:type="gramStart"/>
      <w:r w:rsidRPr="00655A7C">
        <w:rPr>
          <w:rFonts w:ascii="Times New Roman" w:hAnsi="Times New Roman"/>
          <w:sz w:val="24"/>
          <w:szCs w:val="24"/>
          <w:lang w:val="ru-RU"/>
        </w:rPr>
        <w:t>,А</w:t>
      </w:r>
      <w:proofErr w:type="gramEnd"/>
      <w:r w:rsidRPr="00655A7C">
        <w:rPr>
          <w:rFonts w:ascii="Times New Roman" w:hAnsi="Times New Roman"/>
          <w:sz w:val="24"/>
          <w:szCs w:val="24"/>
          <w:lang w:val="ru-RU"/>
        </w:rPr>
        <w:t>нтичности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 xml:space="preserve"> в истории народов 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мира,ихместа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 xml:space="preserve"> в истории мировой цивилизации.</w:t>
      </w:r>
    </w:p>
    <w:p w:rsidR="00152A8D" w:rsidRPr="00655A7C" w:rsidRDefault="00152A8D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152A8D" w:rsidRPr="00655A7C" w:rsidRDefault="000062B0" w:rsidP="001C3891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iCs/>
          <w:sz w:val="24"/>
          <w:szCs w:val="24"/>
          <w:lang w:val="ru-RU"/>
        </w:rPr>
        <w:t>Задачи изучения:</w:t>
      </w:r>
    </w:p>
    <w:p w:rsidR="00152A8D" w:rsidRPr="00655A7C" w:rsidRDefault="00152A8D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152A8D" w:rsidRPr="00655A7C" w:rsidRDefault="000062B0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</w:t>
      </w:r>
      <w:proofErr w:type="gramStart"/>
      <w:r w:rsidRPr="00655A7C">
        <w:rPr>
          <w:rFonts w:ascii="Times New Roman" w:hAnsi="Times New Roman"/>
          <w:sz w:val="24"/>
          <w:szCs w:val="24"/>
          <w:lang w:val="ru-RU"/>
        </w:rPr>
        <w:t>-ф</w:t>
      </w:r>
      <w:proofErr w:type="gramEnd"/>
      <w:r w:rsidRPr="00655A7C">
        <w:rPr>
          <w:rFonts w:ascii="Times New Roman" w:hAnsi="Times New Roman"/>
          <w:sz w:val="24"/>
          <w:szCs w:val="24"/>
          <w:lang w:val="ru-RU"/>
        </w:rPr>
        <w:t xml:space="preserve">ормирование представлений об истории Древнего мира как части общемирового исторического процесса; -показ взаимодействия человека с окружающей природной средой, 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движениечеловечества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 xml:space="preserve"> от первобытности к цивилизации; историческими знаниями и применять их в различных ситуациях.</w:t>
      </w:r>
    </w:p>
    <w:p w:rsidR="004B0D46" w:rsidRPr="00655A7C" w:rsidRDefault="004B0D46" w:rsidP="001C3891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Основу курса составляют следующие </w:t>
      </w:r>
      <w:r w:rsidRPr="00655A7C">
        <w:rPr>
          <w:rFonts w:ascii="Times New Roman" w:hAnsi="Times New Roman"/>
          <w:b/>
          <w:sz w:val="24"/>
          <w:szCs w:val="24"/>
          <w:lang w:val="ru-RU"/>
        </w:rPr>
        <w:t>содержательные линии: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Введение (2 ч.)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Откуда мы знаем, как жили предки современных народов. Роль археологических раскопок в изучении истории древнего мира. Представление о письменных источниках.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Счет лет в истории. Представление о христианской эре. Понятия «год», «век», «тысячелетие».</w:t>
      </w:r>
    </w:p>
    <w:p w:rsidR="004B0D46" w:rsidRPr="00655A7C" w:rsidRDefault="004B0D46" w:rsidP="001C3891">
      <w:pPr>
        <w:pStyle w:val="a6"/>
        <w:rPr>
          <w:rFonts w:ascii="Times New Roman" w:hAnsi="Times New Roman"/>
          <w:i/>
          <w:sz w:val="24"/>
          <w:szCs w:val="24"/>
          <w:lang w:val="ru-RU"/>
        </w:rPr>
      </w:pP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iCs/>
          <w:sz w:val="24"/>
          <w:szCs w:val="24"/>
          <w:lang w:val="ru-RU"/>
        </w:rPr>
        <w:t>Раздел 1. Жизнь первобытных людей  (6 ч.)</w:t>
      </w:r>
    </w:p>
    <w:p w:rsidR="004B0D46" w:rsidRPr="00655A7C" w:rsidRDefault="004B0D46" w:rsidP="001C3891">
      <w:pPr>
        <w:pStyle w:val="a6"/>
        <w:rPr>
          <w:rFonts w:ascii="Times New Roman" w:hAnsi="Times New Roman"/>
          <w:i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Понятие «первобытные люди». 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скотоводы. От родовой общины </w:t>
      </w:r>
      <w:proofErr w:type="gramStart"/>
      <w:r w:rsidRPr="00655A7C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655A7C">
        <w:rPr>
          <w:rFonts w:ascii="Times New Roman" w:hAnsi="Times New Roman"/>
          <w:sz w:val="24"/>
          <w:szCs w:val="24"/>
          <w:lang w:val="ru-RU"/>
        </w:rPr>
        <w:t xml:space="preserve"> соседской. Появление ремесел и торговли. Возникновение древнейших цивилизаций.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lastRenderedPageBreak/>
        <w:t>Повторительно-обобщающий урок (контроль знаний): жизнь первобытных людей.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Раздел 2: Древний Восток (19 ч.)</w:t>
      </w:r>
    </w:p>
    <w:p w:rsidR="004B0D46" w:rsidRPr="00655A7C" w:rsidRDefault="004B0D46" w:rsidP="001C3891">
      <w:pPr>
        <w:pStyle w:val="a6"/>
        <w:rPr>
          <w:rFonts w:ascii="Times New Roman" w:hAnsi="Times New Roman"/>
          <w:iCs/>
          <w:sz w:val="24"/>
          <w:szCs w:val="24"/>
          <w:lang w:val="ru-RU"/>
        </w:rPr>
      </w:pPr>
      <w:r w:rsidRPr="00655A7C">
        <w:rPr>
          <w:rFonts w:ascii="Times New Roman" w:hAnsi="Times New Roman"/>
          <w:iCs/>
          <w:sz w:val="24"/>
          <w:szCs w:val="24"/>
          <w:lang w:val="ru-RU"/>
        </w:rPr>
        <w:t xml:space="preserve">Древние цивилизации Месопотамии. Условия жизни и занятия населения. Города-государства. Мифы  и сказания. Письменность. Древний Вавилон. Законы Хаммурапи. </w:t>
      </w:r>
      <w:proofErr w:type="spellStart"/>
      <w:r w:rsidRPr="00655A7C">
        <w:rPr>
          <w:rFonts w:ascii="Times New Roman" w:hAnsi="Times New Roman"/>
          <w:iCs/>
          <w:sz w:val="24"/>
          <w:szCs w:val="24"/>
          <w:lang w:val="ru-RU"/>
        </w:rPr>
        <w:t>Нововавилонское</w:t>
      </w:r>
      <w:proofErr w:type="spellEnd"/>
      <w:r w:rsidRPr="00655A7C">
        <w:rPr>
          <w:rFonts w:ascii="Times New Roman" w:hAnsi="Times New Roman"/>
          <w:iCs/>
          <w:sz w:val="24"/>
          <w:szCs w:val="24"/>
          <w:lang w:val="ru-RU"/>
        </w:rPr>
        <w:t xml:space="preserve"> царство.</w:t>
      </w:r>
    </w:p>
    <w:p w:rsidR="004B0D46" w:rsidRPr="00655A7C" w:rsidRDefault="004B0D46" w:rsidP="001C3891">
      <w:pPr>
        <w:pStyle w:val="a6"/>
        <w:rPr>
          <w:rFonts w:ascii="Times New Roman" w:hAnsi="Times New Roman"/>
          <w:iCs/>
          <w:sz w:val="24"/>
          <w:szCs w:val="24"/>
          <w:lang w:val="ru-RU"/>
        </w:rPr>
      </w:pPr>
      <w:r w:rsidRPr="00655A7C">
        <w:rPr>
          <w:rFonts w:ascii="Times New Roman" w:hAnsi="Times New Roman"/>
          <w:iCs/>
          <w:sz w:val="24"/>
          <w:szCs w:val="24"/>
          <w:lang w:val="ru-RU"/>
        </w:rPr>
        <w:t>Древний Египет. Условия жизни и занятия населения. Управление государством. Религиозные верования египтян. Жрецы Фараон-реформатор Эхнатон. Военные походы. Рабы. Письменность. Храмы и пирамиды.</w:t>
      </w:r>
    </w:p>
    <w:p w:rsidR="004B0D46" w:rsidRPr="00655A7C" w:rsidRDefault="004B0D46" w:rsidP="001C3891">
      <w:pPr>
        <w:pStyle w:val="a6"/>
        <w:rPr>
          <w:rFonts w:ascii="Times New Roman" w:hAnsi="Times New Roman"/>
          <w:iCs/>
          <w:sz w:val="24"/>
          <w:szCs w:val="24"/>
          <w:lang w:val="ru-RU"/>
        </w:rPr>
      </w:pPr>
      <w:r w:rsidRPr="00655A7C">
        <w:rPr>
          <w:rFonts w:ascii="Times New Roman" w:hAnsi="Times New Roman"/>
          <w:iCs/>
          <w:sz w:val="24"/>
          <w:szCs w:val="24"/>
          <w:lang w:val="ru-RU"/>
        </w:rPr>
        <w:t>Восточное Средиземноморье в древности. Финикия: природные условия, занятия жителей. Развитие ремесел и торговли. Палестина: расселение евреев, Израильское царство. Занятия населения. Религиозные верования. Ветхозаветные сказания.</w:t>
      </w:r>
    </w:p>
    <w:p w:rsidR="004B0D46" w:rsidRPr="00655A7C" w:rsidRDefault="004B0D46" w:rsidP="001C3891">
      <w:pPr>
        <w:pStyle w:val="a6"/>
        <w:rPr>
          <w:rFonts w:ascii="Times New Roman" w:hAnsi="Times New Roman"/>
          <w:iCs/>
          <w:sz w:val="24"/>
          <w:szCs w:val="24"/>
          <w:lang w:val="ru-RU"/>
        </w:rPr>
      </w:pPr>
      <w:r w:rsidRPr="00655A7C">
        <w:rPr>
          <w:rFonts w:ascii="Times New Roman" w:hAnsi="Times New Roman"/>
          <w:iCs/>
          <w:sz w:val="24"/>
          <w:szCs w:val="24"/>
          <w:lang w:val="ru-RU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4B0D46" w:rsidRPr="00655A7C" w:rsidRDefault="004B0D46" w:rsidP="001C3891">
      <w:pPr>
        <w:pStyle w:val="a6"/>
        <w:rPr>
          <w:rFonts w:ascii="Times New Roman" w:hAnsi="Times New Roman"/>
          <w:iCs/>
          <w:sz w:val="24"/>
          <w:szCs w:val="24"/>
          <w:lang w:val="ru-RU"/>
        </w:rPr>
      </w:pPr>
      <w:r w:rsidRPr="00655A7C">
        <w:rPr>
          <w:rFonts w:ascii="Times New Roman" w:hAnsi="Times New Roman"/>
          <w:iCs/>
          <w:sz w:val="24"/>
          <w:szCs w:val="24"/>
          <w:lang w:val="ru-RU"/>
        </w:rPr>
        <w:t xml:space="preserve">Древняя Индия. Природные условия, занятия населения. Древние города </w:t>
      </w:r>
      <w:proofErr w:type="gramStart"/>
      <w:r w:rsidRPr="00655A7C">
        <w:rPr>
          <w:rFonts w:ascii="Times New Roman" w:hAnsi="Times New Roman"/>
          <w:iCs/>
          <w:sz w:val="24"/>
          <w:szCs w:val="24"/>
          <w:lang w:val="ru-RU"/>
        </w:rPr>
        <w:t>–г</w:t>
      </w:r>
      <w:proofErr w:type="gramEnd"/>
      <w:r w:rsidRPr="00655A7C">
        <w:rPr>
          <w:rFonts w:ascii="Times New Roman" w:hAnsi="Times New Roman"/>
          <w:iCs/>
          <w:sz w:val="24"/>
          <w:szCs w:val="24"/>
          <w:lang w:val="ru-RU"/>
        </w:rPr>
        <w:t>осударства. Общественное устройство, варвары. Религиозные верования, легенды и сказания. Возникновение буддизма. Культурное наследие Древней Индии.</w:t>
      </w:r>
    </w:p>
    <w:p w:rsidR="004B0D46" w:rsidRPr="00655A7C" w:rsidRDefault="004B0D46" w:rsidP="001C3891">
      <w:pPr>
        <w:pStyle w:val="a6"/>
        <w:rPr>
          <w:rFonts w:ascii="Times New Roman" w:hAnsi="Times New Roman"/>
          <w:iCs/>
          <w:sz w:val="24"/>
          <w:szCs w:val="24"/>
          <w:lang w:val="ru-RU"/>
        </w:rPr>
      </w:pPr>
      <w:r w:rsidRPr="00655A7C">
        <w:rPr>
          <w:rFonts w:ascii="Times New Roman" w:hAnsi="Times New Roman"/>
          <w:iCs/>
          <w:sz w:val="24"/>
          <w:szCs w:val="24"/>
          <w:lang w:val="ru-RU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655A7C">
        <w:rPr>
          <w:rFonts w:ascii="Times New Roman" w:hAnsi="Times New Roman"/>
          <w:iCs/>
          <w:sz w:val="24"/>
          <w:szCs w:val="24"/>
          <w:lang w:val="ru-RU"/>
        </w:rPr>
        <w:t>Цинь</w:t>
      </w:r>
      <w:proofErr w:type="spellEnd"/>
      <w:r w:rsidRPr="00655A7C">
        <w:rPr>
          <w:rFonts w:ascii="Times New Roman" w:hAnsi="Times New Roman"/>
          <w:iCs/>
          <w:sz w:val="24"/>
          <w:szCs w:val="24"/>
          <w:lang w:val="ru-RU"/>
        </w:rPr>
        <w:t xml:space="preserve"> и </w:t>
      </w:r>
      <w:proofErr w:type="spellStart"/>
      <w:r w:rsidRPr="00655A7C">
        <w:rPr>
          <w:rFonts w:ascii="Times New Roman" w:hAnsi="Times New Roman"/>
          <w:iCs/>
          <w:sz w:val="24"/>
          <w:szCs w:val="24"/>
          <w:lang w:val="ru-RU"/>
        </w:rPr>
        <w:t>Хань</w:t>
      </w:r>
      <w:proofErr w:type="spellEnd"/>
      <w:r w:rsidRPr="00655A7C">
        <w:rPr>
          <w:rFonts w:ascii="Times New Roman" w:hAnsi="Times New Roman"/>
          <w:iCs/>
          <w:sz w:val="24"/>
          <w:szCs w:val="24"/>
          <w:lang w:val="ru-RU"/>
        </w:rPr>
        <w:t>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Повторительно-обобщающий урок (контроль знаний):  Западная Азия, Китай, Индия в древности.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Раздел 3: Древняя Греция (20 ч.)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Население Древней Греции: условия жизни и занятия. Троянская война. «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Иллиада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>» и «Одиссея». Верования древних греков. Сказания о богах и героях.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Греческие города-государства: политический строй, аристократия и демос. Великая греческая колонизация. Афины: утверждение демократии. Законы Соломона. Спарта: основные группы населения, политическое устройство, спартанское воспитание.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Классическая Греция. Греко-персидские войны. Причины победы греков. Афинская демократия при Перикле. Рабство. Пелопонесская война. Возвышение Македонии.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Культура Древней Греции. Развитие наук. Греческая философия. Школа и образование. Литература. Архитектура и скульптура. Театр. Спортивные состязания; Олимпийские игры.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Период эллинизма. Македонские завоевания. Держава Александра Македонского и ее распад. Эллинистические государства Востока.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Повторительно-обобщающий урок (контроль знаний):  Древняя Греция.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Раздел 4: Древний Рим (18 ч.)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Население Древней Италии: условия жизни и занятия. Легенды об основании Рима. Римская республика. Патриции и плебеи. Управление и законы. Верования древних римлян.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Завоевание Римом Италии. Установление господства Рима в Средиземноморье. Реформа 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Гракхов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От республики к империи. Гражданские войны в Риме. Гай Юлий Цезарь. 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Октавиан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 xml:space="preserve"> Август. Возникновение и распространение христианства. Разделение римской империи на западную, восточную части. Падение Западной Римской империи.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Культура Древнего Рима. Цицерон. Развитие наук. Быт и досуг римлян.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Повторительно-обобщающий урок (контроль знаний): Древний Рим.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Итоговое повторение (1 ч.): Наше путешествие по Древнему миру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Итоговый контроль знаний (1 ч.)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Урок-семинар «Семь чудес света» (1ч.)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152A8D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lastRenderedPageBreak/>
        <w:t>Основные образовательные технологии:</w:t>
      </w:r>
    </w:p>
    <w:p w:rsidR="004B0D46" w:rsidRPr="00655A7C" w:rsidRDefault="004B0D46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В процессе изучения предмета используются не  только традиционные технологии, методы и формы обучения, но и инновационные технологии, активные и интерактивные методы и формы</w:t>
      </w:r>
      <w:r w:rsidR="001C3891" w:rsidRPr="00655A7C">
        <w:rPr>
          <w:rFonts w:ascii="Times New Roman" w:hAnsi="Times New Roman"/>
          <w:sz w:val="24"/>
          <w:szCs w:val="24"/>
          <w:lang w:val="ru-RU"/>
        </w:rPr>
        <w:t>, объяснительно-иллюстративное обучение, элементы проектной методики, игровые технологии, технологии совместного обучения.</w:t>
      </w:r>
    </w:p>
    <w:p w:rsidR="001C3891" w:rsidRPr="00655A7C" w:rsidRDefault="001C3891" w:rsidP="001C3891">
      <w:pPr>
        <w:pStyle w:val="a6"/>
        <w:rPr>
          <w:rFonts w:ascii="Times New Roman" w:hAnsi="Times New Roman"/>
          <w:color w:val="000000"/>
          <w:spacing w:val="-8"/>
          <w:sz w:val="24"/>
          <w:szCs w:val="24"/>
          <w:lang w:val="ru-RU"/>
        </w:rPr>
      </w:pPr>
      <w:r w:rsidRPr="00655A7C">
        <w:rPr>
          <w:rFonts w:ascii="Times New Roman" w:hAnsi="Times New Roman"/>
          <w:color w:val="000000"/>
          <w:spacing w:val="-8"/>
          <w:sz w:val="24"/>
          <w:szCs w:val="24"/>
          <w:lang w:val="ru-RU"/>
        </w:rPr>
        <w:t>Требования к результатам обучения выпускника 5 класса:</w:t>
      </w:r>
    </w:p>
    <w:p w:rsidR="001C3891" w:rsidRPr="00655A7C" w:rsidRDefault="001C3891" w:rsidP="001C3891">
      <w:pPr>
        <w:pStyle w:val="a6"/>
        <w:rPr>
          <w:rFonts w:ascii="Times New Roman" w:hAnsi="Times New Roman"/>
          <w:i/>
          <w:iCs/>
          <w:color w:val="000000"/>
          <w:spacing w:val="-8"/>
          <w:sz w:val="24"/>
          <w:szCs w:val="24"/>
          <w:lang w:val="ru-RU"/>
        </w:rPr>
      </w:pPr>
      <w:r w:rsidRPr="00655A7C">
        <w:rPr>
          <w:rFonts w:ascii="Times New Roman" w:hAnsi="Times New Roman"/>
          <w:i/>
          <w:iCs/>
          <w:color w:val="000000"/>
          <w:spacing w:val="-8"/>
          <w:sz w:val="24"/>
          <w:szCs w:val="24"/>
          <w:lang w:val="ru-RU"/>
        </w:rPr>
        <w:t>Выпускник научится:</w:t>
      </w:r>
    </w:p>
    <w:p w:rsidR="001C3891" w:rsidRPr="00655A7C" w:rsidRDefault="001C3891" w:rsidP="001C3891">
      <w:pPr>
        <w:pStyle w:val="a6"/>
        <w:rPr>
          <w:rFonts w:ascii="Times New Roman" w:eastAsia="Calibri" w:hAnsi="Times New Roman"/>
          <w:color w:val="000000"/>
          <w:spacing w:val="-3"/>
          <w:sz w:val="24"/>
          <w:szCs w:val="24"/>
          <w:lang w:val="ru-RU"/>
        </w:rPr>
      </w:pPr>
      <w:r w:rsidRPr="00655A7C">
        <w:rPr>
          <w:rFonts w:ascii="Times New Roman" w:eastAsia="Calibri" w:hAnsi="Times New Roman"/>
          <w:color w:val="000000"/>
          <w:sz w:val="24"/>
          <w:szCs w:val="24"/>
          <w:lang w:val="ru-RU"/>
        </w:rPr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</w:t>
      </w:r>
      <w:r w:rsidRPr="00655A7C">
        <w:rPr>
          <w:rFonts w:ascii="Times New Roman" w:eastAsia="Calibri" w:hAnsi="Times New Roman"/>
          <w:color w:val="000000"/>
          <w:spacing w:val="-3"/>
          <w:sz w:val="24"/>
          <w:szCs w:val="24"/>
          <w:lang w:val="ru-RU"/>
        </w:rPr>
        <w:t>ий государств, местах важнейших событий;</w:t>
      </w:r>
    </w:p>
    <w:p w:rsidR="001C3891" w:rsidRPr="00655A7C" w:rsidRDefault="001C3891" w:rsidP="001C3891">
      <w:pPr>
        <w:pStyle w:val="a6"/>
        <w:rPr>
          <w:rFonts w:ascii="Times New Roman" w:eastAsia="Calibri" w:hAnsi="Times New Roman"/>
          <w:color w:val="000000"/>
          <w:spacing w:val="-2"/>
          <w:sz w:val="24"/>
          <w:szCs w:val="24"/>
          <w:lang w:val="ru-RU"/>
        </w:rPr>
      </w:pPr>
      <w:r w:rsidRPr="00655A7C">
        <w:rPr>
          <w:rFonts w:ascii="Times New Roman" w:eastAsia="Calibri" w:hAnsi="Times New Roman"/>
          <w:color w:val="000000"/>
          <w:sz w:val="24"/>
          <w:szCs w:val="24"/>
          <w:lang w:val="ru-RU"/>
        </w:rPr>
        <w:t>• проводить поиск информации в отрывках исторических т</w:t>
      </w:r>
      <w:r w:rsidRPr="00655A7C">
        <w:rPr>
          <w:rFonts w:ascii="Times New Roman" w:eastAsia="Calibri" w:hAnsi="Times New Roman"/>
          <w:color w:val="000000"/>
          <w:spacing w:val="-2"/>
          <w:sz w:val="24"/>
          <w:szCs w:val="24"/>
          <w:lang w:val="ru-RU"/>
        </w:rPr>
        <w:t>екстов, материальных памятниках Древнего мира;</w:t>
      </w:r>
    </w:p>
    <w:p w:rsidR="001C3891" w:rsidRPr="00655A7C" w:rsidRDefault="001C3891" w:rsidP="001C3891">
      <w:pPr>
        <w:pStyle w:val="a6"/>
        <w:rPr>
          <w:rFonts w:ascii="Times New Roman" w:eastAsia="Calibri" w:hAnsi="Times New Roman"/>
          <w:color w:val="000000"/>
          <w:spacing w:val="-2"/>
          <w:sz w:val="24"/>
          <w:szCs w:val="24"/>
          <w:lang w:val="ru-RU"/>
        </w:rPr>
      </w:pPr>
      <w:r w:rsidRPr="00655A7C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• описывать условия существования,  основные занятия, </w:t>
      </w:r>
      <w:r w:rsidRPr="00655A7C">
        <w:rPr>
          <w:rFonts w:ascii="Times New Roman" w:eastAsia="Calibri" w:hAnsi="Times New Roman"/>
          <w:color w:val="000000"/>
          <w:spacing w:val="-2"/>
          <w:sz w:val="24"/>
          <w:szCs w:val="24"/>
          <w:lang w:val="ru-RU"/>
        </w:rPr>
        <w:t>жизни людей в древности, памятники древней культуры; рассказывать о событиях древней истории;</w:t>
      </w:r>
    </w:p>
    <w:p w:rsidR="001C3891" w:rsidRPr="00655A7C" w:rsidRDefault="001C3891" w:rsidP="001C3891">
      <w:pPr>
        <w:pStyle w:val="a6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proofErr w:type="gramStart"/>
      <w:r w:rsidRPr="00655A7C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655A7C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"империя», «метрополия», «колония» и др.); </w:t>
      </w:r>
      <w:proofErr w:type="gramEnd"/>
    </w:p>
    <w:p w:rsidR="001C3891" w:rsidRPr="00655A7C" w:rsidRDefault="001C3891" w:rsidP="001C3891">
      <w:pPr>
        <w:pStyle w:val="a6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655A7C">
        <w:rPr>
          <w:rFonts w:ascii="Times New Roman" w:eastAsia="Calibri" w:hAnsi="Times New Roman"/>
          <w:color w:val="000000"/>
          <w:sz w:val="24"/>
          <w:szCs w:val="24"/>
          <w:lang w:val="ru-RU"/>
        </w:rPr>
        <w:t>б) положения основн</w:t>
      </w:r>
      <w:r w:rsidRPr="00655A7C">
        <w:rPr>
          <w:rFonts w:ascii="Times New Roman" w:eastAsia="Calibri" w:hAnsi="Times New Roman"/>
          <w:color w:val="000000"/>
          <w:spacing w:val="-3"/>
          <w:sz w:val="24"/>
          <w:szCs w:val="24"/>
          <w:lang w:val="ru-RU"/>
        </w:rPr>
        <w:t>ых групп населения в древневосточных и античных обществах</w:t>
      </w:r>
      <w:r w:rsidRPr="00655A7C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(правители и подданные, свободные и рабы); </w:t>
      </w:r>
    </w:p>
    <w:p w:rsidR="001C3891" w:rsidRPr="00655A7C" w:rsidRDefault="001C3891" w:rsidP="001C3891">
      <w:pPr>
        <w:pStyle w:val="a6"/>
        <w:rPr>
          <w:rFonts w:ascii="Times New Roman" w:eastAsia="Calibri" w:hAnsi="Times New Roman"/>
          <w:color w:val="000000"/>
          <w:spacing w:val="-2"/>
          <w:sz w:val="24"/>
          <w:szCs w:val="24"/>
          <w:lang w:val="ru-RU"/>
        </w:rPr>
      </w:pPr>
      <w:r w:rsidRPr="00655A7C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в) религиозных </w:t>
      </w:r>
      <w:r w:rsidRPr="00655A7C">
        <w:rPr>
          <w:rFonts w:ascii="Times New Roman" w:eastAsia="Calibri" w:hAnsi="Times New Roman"/>
          <w:color w:val="000000"/>
          <w:spacing w:val="-2"/>
          <w:sz w:val="24"/>
          <w:szCs w:val="24"/>
          <w:lang w:val="ru-RU"/>
        </w:rPr>
        <w:t>верований людей в древности;</w:t>
      </w:r>
    </w:p>
    <w:p w:rsidR="001C3891" w:rsidRPr="00655A7C" w:rsidRDefault="001C3891" w:rsidP="001C3891">
      <w:pPr>
        <w:pStyle w:val="a6"/>
        <w:rPr>
          <w:rFonts w:ascii="Times New Roman" w:eastAsia="Calibri" w:hAnsi="Times New Roman"/>
          <w:color w:val="000000"/>
          <w:spacing w:val="-3"/>
          <w:sz w:val="24"/>
          <w:szCs w:val="24"/>
          <w:lang w:val="ru-RU"/>
        </w:rPr>
      </w:pPr>
      <w:r w:rsidRPr="00655A7C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655A7C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объяснять, в чём заключались назначение и художественные достоинства памятников древней культуры: архитектурн</w:t>
      </w:r>
      <w:r w:rsidRPr="00655A7C">
        <w:rPr>
          <w:rFonts w:ascii="Times New Roman" w:eastAsia="Calibri" w:hAnsi="Times New Roman"/>
          <w:color w:val="000000"/>
          <w:spacing w:val="-3"/>
          <w:sz w:val="24"/>
          <w:szCs w:val="24"/>
          <w:lang w:val="ru-RU"/>
        </w:rPr>
        <w:t>ых сооружений, предметов быта, произведений искусства;</w:t>
      </w:r>
    </w:p>
    <w:p w:rsidR="001C3891" w:rsidRPr="00655A7C" w:rsidRDefault="001C3891" w:rsidP="001C3891">
      <w:pPr>
        <w:pStyle w:val="a6"/>
        <w:rPr>
          <w:rFonts w:ascii="Times New Roman" w:eastAsia="Calibri" w:hAnsi="Times New Roman"/>
          <w:color w:val="000000"/>
          <w:spacing w:val="-4"/>
          <w:sz w:val="24"/>
          <w:szCs w:val="24"/>
          <w:lang w:val="ru-RU"/>
        </w:rPr>
      </w:pPr>
      <w:r w:rsidRPr="00655A7C">
        <w:rPr>
          <w:rFonts w:ascii="Times New Roman" w:eastAsia="Calibri" w:hAnsi="Times New Roman"/>
          <w:color w:val="000000"/>
          <w:sz w:val="24"/>
          <w:szCs w:val="24"/>
          <w:lang w:val="ru-RU"/>
        </w:rPr>
        <w:t>• давать оценку наиболее значительным событиям и личност</w:t>
      </w:r>
      <w:r w:rsidRPr="00655A7C">
        <w:rPr>
          <w:rFonts w:ascii="Times New Roman" w:eastAsia="Calibri" w:hAnsi="Times New Roman"/>
          <w:color w:val="000000"/>
          <w:spacing w:val="-4"/>
          <w:sz w:val="24"/>
          <w:szCs w:val="24"/>
          <w:lang w:val="ru-RU"/>
        </w:rPr>
        <w:t>ям древней истории.</w:t>
      </w:r>
    </w:p>
    <w:p w:rsidR="001C3891" w:rsidRPr="00655A7C" w:rsidRDefault="001C3891" w:rsidP="001C3891">
      <w:pPr>
        <w:pStyle w:val="a6"/>
        <w:rPr>
          <w:rFonts w:ascii="Times New Roman" w:eastAsia="Calibri" w:hAnsi="Times New Roman"/>
          <w:iCs/>
          <w:color w:val="000000"/>
          <w:spacing w:val="-4"/>
          <w:sz w:val="24"/>
          <w:szCs w:val="24"/>
          <w:lang w:val="ru-RU"/>
        </w:rPr>
      </w:pPr>
      <w:r w:rsidRPr="00655A7C">
        <w:rPr>
          <w:rFonts w:ascii="Times New Roman" w:eastAsia="Calibri" w:hAnsi="Times New Roman"/>
          <w:iCs/>
          <w:color w:val="000000"/>
          <w:spacing w:val="-4"/>
          <w:sz w:val="24"/>
          <w:szCs w:val="24"/>
          <w:lang w:val="ru-RU"/>
        </w:rPr>
        <w:t>Выпускник получит возможность научиться:</w:t>
      </w:r>
    </w:p>
    <w:p w:rsidR="001C3891" w:rsidRPr="00655A7C" w:rsidRDefault="001C3891" w:rsidP="001C3891">
      <w:pPr>
        <w:pStyle w:val="a6"/>
        <w:rPr>
          <w:rFonts w:ascii="Times New Roman" w:eastAsia="Calibri" w:hAnsi="Times New Roman"/>
          <w:iCs/>
          <w:color w:val="000000"/>
          <w:spacing w:val="-17"/>
          <w:sz w:val="24"/>
          <w:szCs w:val="24"/>
          <w:lang w:val="ru-RU"/>
        </w:rPr>
      </w:pPr>
      <w:r w:rsidRPr="00655A7C">
        <w:rPr>
          <w:rFonts w:ascii="Times New Roman" w:eastAsia="Calibri" w:hAnsi="Times New Roman"/>
          <w:iCs/>
          <w:color w:val="000000"/>
          <w:spacing w:val="-2"/>
          <w:sz w:val="24"/>
          <w:szCs w:val="24"/>
          <w:lang w:val="ru-RU"/>
        </w:rPr>
        <w:t>• давать характеристику общественного строя древних государств</w:t>
      </w:r>
      <w:r w:rsidRPr="00655A7C">
        <w:rPr>
          <w:rFonts w:ascii="Times New Roman" w:eastAsia="Calibri" w:hAnsi="Times New Roman"/>
          <w:iCs/>
          <w:color w:val="000000"/>
          <w:spacing w:val="-17"/>
          <w:sz w:val="24"/>
          <w:szCs w:val="24"/>
          <w:lang w:val="ru-RU"/>
        </w:rPr>
        <w:t>;</w:t>
      </w:r>
    </w:p>
    <w:p w:rsidR="001C3891" w:rsidRPr="00655A7C" w:rsidRDefault="001C3891" w:rsidP="001C3891">
      <w:pPr>
        <w:pStyle w:val="a6"/>
        <w:rPr>
          <w:rFonts w:ascii="Times New Roman" w:eastAsia="Calibri" w:hAnsi="Times New Roman"/>
          <w:iCs/>
          <w:color w:val="000000"/>
          <w:sz w:val="24"/>
          <w:szCs w:val="24"/>
          <w:lang w:val="ru-RU"/>
        </w:rPr>
      </w:pPr>
      <w:r w:rsidRPr="00655A7C">
        <w:rPr>
          <w:rFonts w:ascii="Times New Roman" w:eastAsia="Calibri" w:hAnsi="Times New Roman"/>
          <w:iCs/>
          <w:color w:val="000000"/>
          <w:spacing w:val="-2"/>
          <w:sz w:val="24"/>
          <w:szCs w:val="24"/>
          <w:lang w:val="ru-RU"/>
        </w:rPr>
        <w:t>• сопоставлять свидетельства различных исторических исто</w:t>
      </w:r>
      <w:r w:rsidRPr="00655A7C">
        <w:rPr>
          <w:rFonts w:ascii="Times New Roman" w:eastAsia="Calibri" w:hAnsi="Times New Roman"/>
          <w:iCs/>
          <w:color w:val="000000"/>
          <w:sz w:val="24"/>
          <w:szCs w:val="24"/>
          <w:lang w:val="ru-RU"/>
        </w:rPr>
        <w:t>чников, выявляя в них общее и различия;</w:t>
      </w:r>
    </w:p>
    <w:p w:rsidR="00610BC1" w:rsidRPr="00655A7C" w:rsidRDefault="001C3891" w:rsidP="00610BC1">
      <w:pPr>
        <w:pStyle w:val="a6"/>
        <w:rPr>
          <w:rFonts w:ascii="Times New Roman" w:hAnsi="Times New Roman"/>
          <w:iCs/>
          <w:color w:val="000000"/>
          <w:spacing w:val="-10"/>
          <w:sz w:val="24"/>
          <w:szCs w:val="24"/>
          <w:lang w:val="ru-RU"/>
        </w:rPr>
      </w:pPr>
      <w:r w:rsidRPr="00655A7C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• </w:t>
      </w:r>
      <w:r w:rsidRPr="00655A7C">
        <w:rPr>
          <w:rFonts w:ascii="Times New Roman" w:hAnsi="Times New Roman"/>
          <w:iCs/>
          <w:color w:val="000000"/>
          <w:spacing w:val="-8"/>
          <w:sz w:val="24"/>
          <w:szCs w:val="24"/>
          <w:lang w:val="ru-RU"/>
        </w:rPr>
        <w:t xml:space="preserve">высказывать суждения о значении и месте исторического </w:t>
      </w:r>
      <w:r w:rsidRPr="00655A7C">
        <w:rPr>
          <w:rFonts w:ascii="Times New Roman" w:hAnsi="Times New Roman"/>
          <w:iCs/>
          <w:color w:val="000000"/>
          <w:spacing w:val="-10"/>
          <w:sz w:val="24"/>
          <w:szCs w:val="24"/>
          <w:lang w:val="ru-RU"/>
        </w:rPr>
        <w:t>и культурного наследия древних обществ в мировой истории.</w:t>
      </w:r>
    </w:p>
    <w:p w:rsidR="00610BC1" w:rsidRPr="00655A7C" w:rsidRDefault="00610BC1" w:rsidP="00610BC1">
      <w:pPr>
        <w:pStyle w:val="a6"/>
        <w:rPr>
          <w:rFonts w:ascii="Times New Roman" w:hAnsi="Times New Roman"/>
          <w:iCs/>
          <w:color w:val="000000"/>
          <w:spacing w:val="-10"/>
          <w:sz w:val="24"/>
          <w:szCs w:val="24"/>
          <w:lang w:val="ru-RU"/>
        </w:rPr>
      </w:pPr>
    </w:p>
    <w:p w:rsidR="00610BC1" w:rsidRPr="00655A7C" w:rsidRDefault="00610BC1" w:rsidP="00610BC1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sz w:val="24"/>
          <w:szCs w:val="24"/>
          <w:lang w:val="ru-RU"/>
        </w:rPr>
        <w:t>Основные образовательные технологии:</w:t>
      </w:r>
    </w:p>
    <w:p w:rsidR="00610BC1" w:rsidRPr="00655A7C" w:rsidRDefault="00610BC1" w:rsidP="00610BC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В процессе изучения предмета используются не  только традиционные технологии, методы и формы обучения, но и инновационные технологии, активные и интерактивные методы и формы, объяснительно-иллюстративное обучение, элементы проектной методики, игровые технологии, технологии совместного обучения.</w:t>
      </w:r>
    </w:p>
    <w:p w:rsidR="00610BC1" w:rsidRPr="00655A7C" w:rsidRDefault="00610BC1" w:rsidP="001C3891">
      <w:pPr>
        <w:pStyle w:val="a6"/>
        <w:rPr>
          <w:rFonts w:ascii="Times New Roman" w:hAnsi="Times New Roman"/>
          <w:iCs/>
          <w:color w:val="000000"/>
          <w:spacing w:val="-10"/>
          <w:sz w:val="24"/>
          <w:szCs w:val="24"/>
          <w:lang w:val="ru-RU"/>
        </w:rPr>
      </w:pPr>
    </w:p>
    <w:p w:rsidR="001C3891" w:rsidRPr="00655A7C" w:rsidRDefault="001C3891" w:rsidP="00006C14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1C3891" w:rsidRPr="00655A7C" w:rsidRDefault="001C3891" w:rsidP="00006C14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sz w:val="24"/>
          <w:szCs w:val="24"/>
          <w:lang w:val="ru-RU"/>
        </w:rPr>
        <w:t>Общая трудоемкость предмета:</w:t>
      </w:r>
    </w:p>
    <w:p w:rsidR="001C3891" w:rsidRPr="00655A7C" w:rsidRDefault="001C3891" w:rsidP="00006C14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Программа рассчитана на 68 часов в год (2 часа в неделю). Предусмотрено 3 контрольные работы.</w:t>
      </w:r>
    </w:p>
    <w:p w:rsidR="00152A8D" w:rsidRPr="00655A7C" w:rsidRDefault="00152A8D" w:rsidP="00006C14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06C14" w:rsidRPr="00655A7C" w:rsidRDefault="00006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06C14" w:rsidRPr="00655A7C">
          <w:pgSz w:w="11900" w:h="16838"/>
          <w:pgMar w:top="1242" w:right="840" w:bottom="1031" w:left="1700" w:header="720" w:footer="720" w:gutter="0"/>
          <w:cols w:space="720" w:equalWidth="0">
            <w:col w:w="9360"/>
          </w:cols>
          <w:noEndnote/>
        </w:sectPr>
      </w:pPr>
    </w:p>
    <w:p w:rsidR="00152A8D" w:rsidRPr="00655A7C" w:rsidRDefault="00152A8D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  <w:bookmarkStart w:id="2" w:name="page3"/>
      <w:bookmarkEnd w:id="2"/>
    </w:p>
    <w:p w:rsidR="00152A8D" w:rsidRPr="00655A7C" w:rsidRDefault="000062B0">
      <w:pPr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bCs/>
          <w:sz w:val="24"/>
          <w:szCs w:val="24"/>
          <w:lang w:val="ru-RU"/>
        </w:rPr>
        <w:t xml:space="preserve">Аннотации к рабочим программам </w:t>
      </w:r>
      <w:proofErr w:type="gramStart"/>
      <w:r w:rsidRPr="00655A7C">
        <w:rPr>
          <w:rFonts w:ascii="Times New Roman" w:hAnsi="Times New Roman"/>
          <w:b/>
          <w:bCs/>
          <w:sz w:val="24"/>
          <w:szCs w:val="24"/>
          <w:lang w:val="ru-RU"/>
        </w:rPr>
        <w:t>по</w:t>
      </w:r>
      <w:proofErr w:type="gramEnd"/>
      <w:r w:rsidR="00655A7C" w:rsidRPr="00655A7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655A7C">
        <w:rPr>
          <w:rFonts w:ascii="Times New Roman" w:hAnsi="Times New Roman"/>
          <w:b/>
          <w:bCs/>
          <w:sz w:val="24"/>
          <w:szCs w:val="24"/>
          <w:lang w:val="ru-RU"/>
        </w:rPr>
        <w:t>История</w:t>
      </w:r>
      <w:proofErr w:type="gramEnd"/>
      <w:r w:rsidRPr="00655A7C">
        <w:rPr>
          <w:rFonts w:ascii="Times New Roman" w:hAnsi="Times New Roman"/>
          <w:b/>
          <w:bCs/>
          <w:sz w:val="24"/>
          <w:szCs w:val="24"/>
          <w:lang w:val="ru-RU"/>
        </w:rPr>
        <w:t xml:space="preserve"> России</w:t>
      </w:r>
    </w:p>
    <w:p w:rsidR="00152A8D" w:rsidRPr="00655A7C" w:rsidRDefault="00152A8D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  <w:lang w:val="ru-RU"/>
        </w:rPr>
      </w:pPr>
    </w:p>
    <w:p w:rsidR="00152A8D" w:rsidRPr="00655A7C" w:rsidRDefault="000062B0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bCs/>
          <w:sz w:val="24"/>
          <w:szCs w:val="24"/>
          <w:lang w:val="ru-RU"/>
        </w:rPr>
        <w:t>6 класс</w:t>
      </w:r>
    </w:p>
    <w:p w:rsidR="001C3891" w:rsidRPr="00655A7C" w:rsidRDefault="001C3891" w:rsidP="001C3891">
      <w:pPr>
        <w:pStyle w:val="a6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55A7C">
        <w:rPr>
          <w:rFonts w:ascii="Times New Roman" w:hAnsi="Times New Roman"/>
          <w:color w:val="000000"/>
          <w:sz w:val="24"/>
          <w:szCs w:val="24"/>
          <w:lang w:val="ru-RU" w:eastAsia="ru-RU"/>
        </w:rPr>
        <w:t>Курс предмета  должен ввести учащегося основной школы в науку, т.е. познакомить его с общими понятиями, историческими и социологическими, объяснить ему элементы исторической жизни.</w:t>
      </w:r>
    </w:p>
    <w:p w:rsidR="001C3891" w:rsidRPr="00655A7C" w:rsidRDefault="001C3891" w:rsidP="001C3891">
      <w:pPr>
        <w:pStyle w:val="a6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55A7C">
        <w:rPr>
          <w:rFonts w:ascii="Times New Roman" w:hAnsi="Times New Roman"/>
          <w:color w:val="000000"/>
          <w:sz w:val="24"/>
          <w:szCs w:val="24"/>
          <w:lang w:val="ru-RU" w:eastAsia="ru-RU"/>
        </w:rPr>
        <w:t>В соответствии с базисным учебным планом предмет относится к учебным предметам, обязательным для изучения на ступени среднего полного общего образования.</w:t>
      </w:r>
    </w:p>
    <w:p w:rsidR="001C3891" w:rsidRPr="00655A7C" w:rsidRDefault="001C3891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1C3891" w:rsidRPr="00655A7C" w:rsidRDefault="001C3891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Рабочая программа по истории Древнего мира составлена на основе</w:t>
      </w:r>
    </w:p>
    <w:p w:rsidR="001C3891" w:rsidRPr="00655A7C" w:rsidRDefault="001C3891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- Федерального Закона № 273 от 29.11.12 г. «Об образовании в Российской Федерации», </w:t>
      </w:r>
    </w:p>
    <w:p w:rsidR="001C3891" w:rsidRPr="00655A7C" w:rsidRDefault="001C3891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- федерального государственного образовательного стандарта, утвержденного приказом № 1897 Министерства образования и науки Российской Федерации 17 декабря 2010 года,  </w:t>
      </w:r>
    </w:p>
    <w:p w:rsidR="001C3891" w:rsidRPr="00655A7C" w:rsidRDefault="001C3891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 - авторской программы «История Древнего мира» А.А. 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Вигасина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 xml:space="preserve">, Г.И. 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Годер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 xml:space="preserve"> «Просвещение» 2011г.,</w:t>
      </w:r>
    </w:p>
    <w:p w:rsidR="001C3891" w:rsidRPr="00655A7C" w:rsidRDefault="001C3891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- примерной основной образовательной программой образовательного учреждения (Стандарты второго поколения),</w:t>
      </w:r>
    </w:p>
    <w:p w:rsidR="001C3891" w:rsidRPr="00655A7C" w:rsidRDefault="001C3891" w:rsidP="001C389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Рабочая программа составлена с учетом воспитательных и образовательных целей и задач школы.</w:t>
      </w:r>
    </w:p>
    <w:p w:rsidR="00152A8D" w:rsidRPr="00655A7C" w:rsidRDefault="00152A8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152A8D" w:rsidRPr="00655A7C" w:rsidRDefault="000062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iCs/>
          <w:sz w:val="24"/>
          <w:szCs w:val="24"/>
          <w:lang w:val="ru-RU"/>
        </w:rPr>
        <w:t>Основные цели курса</w:t>
      </w:r>
      <w:r w:rsidRPr="00655A7C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152A8D" w:rsidRPr="00655A7C" w:rsidRDefault="00152A8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152A8D" w:rsidRPr="00655A7C" w:rsidRDefault="000062B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выработки у школьников представлений об основных источниках знаний о прошлом;</w:t>
      </w:r>
    </w:p>
    <w:p w:rsidR="00152A8D" w:rsidRPr="00655A7C" w:rsidRDefault="00152A8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152A8D" w:rsidRPr="00655A7C" w:rsidRDefault="000062B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развитие у учащихся способностей рассматривать события и явления прошлого, пользуясь приёмами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152A8D" w:rsidRPr="00655A7C" w:rsidRDefault="00152A8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152A8D" w:rsidRPr="00655A7C" w:rsidRDefault="000062B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формирование ценностных ориентации и убеждений школьника на основе </w:t>
      </w:r>
      <w:proofErr w:type="spellStart"/>
      <w:proofErr w:type="gramStart"/>
      <w:r w:rsidRPr="00655A7C">
        <w:rPr>
          <w:rFonts w:ascii="Times New Roman" w:hAnsi="Times New Roman"/>
          <w:sz w:val="24"/>
          <w:szCs w:val="24"/>
          <w:lang w:val="ru-RU"/>
        </w:rPr>
        <w:t>личност-ного</w:t>
      </w:r>
      <w:proofErr w:type="spellEnd"/>
      <w:proofErr w:type="gramEnd"/>
      <w:r w:rsidRPr="00655A7C">
        <w:rPr>
          <w:rFonts w:ascii="Times New Roman" w:hAnsi="Times New Roman"/>
          <w:sz w:val="24"/>
          <w:szCs w:val="24"/>
          <w:lang w:val="ru-RU"/>
        </w:rPr>
        <w:t xml:space="preserve">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152A8D" w:rsidRPr="00655A7C" w:rsidRDefault="00152A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152A8D" w:rsidRPr="00655A7C" w:rsidRDefault="000062B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развитие гуманитарной культуры школьников, приобщение к ценностям национальной культуры, воспитание уважения к истории, культуре своего народа, стремление сохранять и приумножать культурные достижения своей страны.</w:t>
      </w:r>
    </w:p>
    <w:p w:rsidR="00152A8D" w:rsidRPr="00655A7C" w:rsidRDefault="00152A8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152A8D" w:rsidRPr="00655A7C" w:rsidRDefault="000062B0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В результате изучения истории России с древнейших времен до конца </w:t>
      </w:r>
      <w:r w:rsidRPr="00655A7C">
        <w:rPr>
          <w:rFonts w:ascii="Times New Roman" w:hAnsi="Times New Roman"/>
          <w:sz w:val="24"/>
          <w:szCs w:val="24"/>
        </w:rPr>
        <w:t>XVI</w:t>
      </w:r>
      <w:r w:rsidRPr="00655A7C">
        <w:rPr>
          <w:rFonts w:ascii="Times New Roman" w:hAnsi="Times New Roman"/>
          <w:sz w:val="24"/>
          <w:szCs w:val="24"/>
          <w:lang w:val="ru-RU"/>
        </w:rPr>
        <w:t xml:space="preserve"> века на базовом уровне ученик должен</w:t>
      </w:r>
    </w:p>
    <w:p w:rsidR="00152A8D" w:rsidRPr="00655A7C" w:rsidRDefault="00152A8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152A8D" w:rsidRPr="00655A7C" w:rsidRDefault="000062B0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69" w:lineRule="auto"/>
        <w:ind w:left="1440" w:hanging="3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55A7C">
        <w:rPr>
          <w:rFonts w:ascii="Times New Roman" w:hAnsi="Times New Roman"/>
          <w:sz w:val="24"/>
          <w:szCs w:val="24"/>
          <w:lang w:val="ru-RU"/>
        </w:rPr>
        <w:t>называть хронологические рамки древней и средневековой Руси, даты важнейших событий (образование государства Русь, крещение Руси, появление самостоятельных княжеств, первое упоминание о Москве, нашествие Батыя на Русь, Невская битва, Ледовое побоище, Куликовская битва, свержение ордынского владычества); места, обстоятельства, участников, итоги важнейших событий; правителей, государственных деятелей, политических и духовных лидеров, оказавших значительное влияние на развитие истории;</w:t>
      </w:r>
      <w:proofErr w:type="gramEnd"/>
      <w:r w:rsidRPr="00655A7C">
        <w:rPr>
          <w:rFonts w:ascii="Times New Roman" w:hAnsi="Times New Roman"/>
          <w:sz w:val="24"/>
          <w:szCs w:val="24"/>
          <w:lang w:val="ru-RU"/>
        </w:rPr>
        <w:t xml:space="preserve"> представителей общественной мысли, науки и культуры; </w:t>
      </w:r>
    </w:p>
    <w:p w:rsidR="00152A8D" w:rsidRPr="00655A7C" w:rsidRDefault="00152A8D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  <w:lang w:val="ru-RU"/>
        </w:rPr>
      </w:pPr>
    </w:p>
    <w:p w:rsidR="00152A8D" w:rsidRPr="00655A7C" w:rsidRDefault="000062B0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70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показывать на исторической карте государства и княжества; </w:t>
      </w:r>
    </w:p>
    <w:p w:rsidR="00152A8D" w:rsidRPr="00655A7C" w:rsidRDefault="00152A8D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152A8D" w:rsidRPr="00655A7C" w:rsidRDefault="000062B0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33" w:lineRule="auto"/>
        <w:ind w:left="1440" w:hanging="370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описывать условия жизни, быта различных людей; достижения, последствия этого; составлять описания разного рода памятников. </w:t>
      </w:r>
    </w:p>
    <w:p w:rsidR="00152A8D" w:rsidRPr="00655A7C" w:rsidRDefault="00152A8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152A8D" w:rsidRPr="00655A7C" w:rsidRDefault="000062B0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50" w:lineRule="auto"/>
        <w:ind w:left="1440" w:hanging="370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соотносить факты и общие процессы развития государств и княжеств; называть характерные существенные черты политического устройства государств, международных отношений, развития культуры; </w:t>
      </w:r>
    </w:p>
    <w:p w:rsidR="00152A8D" w:rsidRPr="00655A7C" w:rsidRDefault="00152A8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  <w:lang w:val="ru-RU"/>
        </w:rPr>
      </w:pPr>
    </w:p>
    <w:p w:rsidR="001C3891" w:rsidRPr="00655A7C" w:rsidRDefault="000062B0" w:rsidP="001C3891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1440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lastRenderedPageBreak/>
        <w:t xml:space="preserve">объяснять значения понятий: присваивающее и производящее хозяйство, пашенное земледелие, родоплеменная организация, соседская община, вече, дань, народное ополчение, язычество, государство, княжеская власть, дружина, бояре, полюдье, православие, митрополит, монах, монастырь, </w:t>
      </w:r>
      <w:r w:rsidR="001C3891" w:rsidRPr="00655A7C">
        <w:rPr>
          <w:rFonts w:ascii="Times New Roman" w:hAnsi="Times New Roman"/>
          <w:sz w:val="24"/>
          <w:szCs w:val="24"/>
          <w:lang w:val="ru-RU"/>
        </w:rPr>
        <w:t xml:space="preserve">вотчина, смерд, закуп, рядович, холоп, </w:t>
      </w:r>
      <w:proofErr w:type="gramStart"/>
      <w:r w:rsidR="001C3891" w:rsidRPr="00655A7C">
        <w:rPr>
          <w:rFonts w:ascii="Times New Roman" w:hAnsi="Times New Roman"/>
          <w:sz w:val="24"/>
          <w:szCs w:val="24"/>
          <w:lang w:val="ru-RU"/>
        </w:rPr>
        <w:t>Русская</w:t>
      </w:r>
      <w:proofErr w:type="gramEnd"/>
      <w:r w:rsidR="001C3891" w:rsidRPr="00655A7C">
        <w:rPr>
          <w:rFonts w:ascii="Times New Roman" w:hAnsi="Times New Roman"/>
          <w:sz w:val="24"/>
          <w:szCs w:val="24"/>
          <w:lang w:val="ru-RU"/>
        </w:rPr>
        <w:t xml:space="preserve"> Правда, усобица, летопись, былина, патриотизм, удел, посадник, ордынское владычество, баскак, ордынский выход, ярлык, боярская дума, самодержавие, судебник, местничество, кормление, поместье, служилые люди, феодально-крепостническая система, пожилое, крестьяне </w:t>
      </w:r>
      <w:proofErr w:type="gramStart"/>
      <w:r w:rsidR="001C3891" w:rsidRPr="00655A7C">
        <w:rPr>
          <w:rFonts w:ascii="Times New Roman" w:hAnsi="Times New Roman"/>
          <w:sz w:val="24"/>
          <w:szCs w:val="24"/>
          <w:lang w:val="ru-RU"/>
        </w:rPr>
        <w:t>владельческие, дворцовые, черносошные, тягло, уния, народность, ересь, централизованное государство, сословно-представительная монархия, приказная система, Земский собор, дворяне, казачество, стрелецкое войско, опричнина, церковный Собор, реформы;</w:t>
      </w:r>
      <w:proofErr w:type="gramEnd"/>
    </w:p>
    <w:p w:rsidR="00152A8D" w:rsidRPr="00655A7C" w:rsidRDefault="00152A8D" w:rsidP="000F51EB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bCs/>
          <w:sz w:val="24"/>
          <w:szCs w:val="24"/>
          <w:lang w:val="ru-RU"/>
        </w:rPr>
        <w:t>6 класс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bCs/>
          <w:sz w:val="24"/>
          <w:szCs w:val="24"/>
          <w:lang w:val="ru-RU"/>
        </w:rPr>
        <w:t>История Средних веков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Программа курса охватывает период с конца </w:t>
      </w:r>
      <w:r w:rsidRPr="00655A7C">
        <w:rPr>
          <w:rFonts w:ascii="Times New Roman" w:hAnsi="Times New Roman"/>
          <w:sz w:val="24"/>
          <w:szCs w:val="24"/>
        </w:rPr>
        <w:t>V</w:t>
      </w:r>
      <w:r w:rsidRPr="00655A7C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Pr="00655A7C">
        <w:rPr>
          <w:rFonts w:ascii="Times New Roman" w:hAnsi="Times New Roman"/>
          <w:sz w:val="24"/>
          <w:szCs w:val="24"/>
        </w:rPr>
        <w:t>XV</w:t>
      </w:r>
      <w:r w:rsidRPr="00655A7C">
        <w:rPr>
          <w:rFonts w:ascii="Times New Roman" w:hAnsi="Times New Roman"/>
          <w:sz w:val="24"/>
          <w:szCs w:val="24"/>
          <w:lang w:val="ru-RU"/>
        </w:rPr>
        <w:t xml:space="preserve"> вв., от падения Западной Римской империи до начала эпохи Великих географических открытий.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</w:t>
      </w:r>
      <w:proofErr w:type="gramStart"/>
      <w:r w:rsidRPr="00655A7C">
        <w:rPr>
          <w:rFonts w:ascii="Times New Roman" w:hAnsi="Times New Roman"/>
          <w:sz w:val="24"/>
          <w:szCs w:val="24"/>
          <w:lang w:val="ru-RU"/>
        </w:rPr>
        <w:t>которые</w:t>
      </w:r>
      <w:proofErr w:type="gramEnd"/>
      <w:r w:rsidRPr="00655A7C">
        <w:rPr>
          <w:rFonts w:ascii="Times New Roman" w:hAnsi="Times New Roman"/>
          <w:sz w:val="24"/>
          <w:szCs w:val="24"/>
          <w:lang w:val="ru-RU"/>
        </w:rPr>
        <w:t xml:space="preserve"> так или иначе вошли в современную цивилизацию.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sz w:val="24"/>
          <w:szCs w:val="24"/>
          <w:lang w:val="ru-RU"/>
        </w:rPr>
        <w:t>Цель изучения</w:t>
      </w:r>
      <w:r w:rsidRPr="00655A7C">
        <w:rPr>
          <w:rFonts w:ascii="Times New Roman" w:hAnsi="Times New Roman"/>
          <w:sz w:val="24"/>
          <w:szCs w:val="24"/>
          <w:lang w:val="ru-RU"/>
        </w:rPr>
        <w:t xml:space="preserve">-показать самобытные черты 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средневековья</w:t>
      </w:r>
      <w:proofErr w:type="gramStart"/>
      <w:r w:rsidRPr="00655A7C">
        <w:rPr>
          <w:rFonts w:ascii="Times New Roman" w:hAnsi="Times New Roman"/>
          <w:sz w:val="24"/>
          <w:szCs w:val="24"/>
          <w:lang w:val="ru-RU"/>
        </w:rPr>
        <w:t>,е</w:t>
      </w:r>
      <w:proofErr w:type="gramEnd"/>
      <w:r w:rsidRPr="00655A7C">
        <w:rPr>
          <w:rFonts w:ascii="Times New Roman" w:hAnsi="Times New Roman"/>
          <w:sz w:val="24"/>
          <w:szCs w:val="24"/>
          <w:lang w:val="ru-RU"/>
        </w:rPr>
        <w:t>го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 xml:space="preserve"> непохожесть 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насовременный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 xml:space="preserve"> мир, с тем, чтобы помочь ученикам не судить свысока о давно ушедших веках, а стремиться понять их и с уважением относиться не только к своим, но и к чужим традициям.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Курс построен по проблемно-хронологическому принципу, что позволяет уделить необходимое внимание к наиболее важным сквозным проблемам средневековья, и особенностям развития каждого региона, а также проследить динамику исторического развития и выделить в рамках средневековья его основные этапы. Хотя ку</w:t>
      </w:r>
      <w:proofErr w:type="gramStart"/>
      <w:r w:rsidRPr="00655A7C">
        <w:rPr>
          <w:rFonts w:ascii="Times New Roman" w:hAnsi="Times New Roman"/>
          <w:sz w:val="24"/>
          <w:szCs w:val="24"/>
          <w:lang w:val="ru-RU"/>
        </w:rPr>
        <w:t>рс вкл</w:t>
      </w:r>
      <w:proofErr w:type="gramEnd"/>
      <w:r w:rsidRPr="00655A7C">
        <w:rPr>
          <w:rFonts w:ascii="Times New Roman" w:hAnsi="Times New Roman"/>
          <w:sz w:val="24"/>
          <w:szCs w:val="24"/>
          <w:lang w:val="ru-RU"/>
        </w:rPr>
        <w:t xml:space="preserve">ючает историю Европы, Азии, Африки и Америки, однако основное внимание уделено истории Европы. Там, где </w:t>
      </w:r>
      <w:proofErr w:type="gramStart"/>
      <w:r w:rsidRPr="00655A7C">
        <w:rPr>
          <w:rFonts w:ascii="Times New Roman" w:hAnsi="Times New Roman"/>
          <w:sz w:val="24"/>
          <w:szCs w:val="24"/>
          <w:lang w:val="ru-RU"/>
        </w:rPr>
        <w:t>это</w:t>
      </w:r>
      <w:proofErr w:type="gramEnd"/>
      <w:r w:rsidRPr="00655A7C">
        <w:rPr>
          <w:rFonts w:ascii="Times New Roman" w:hAnsi="Times New Roman"/>
          <w:sz w:val="24"/>
          <w:szCs w:val="24"/>
          <w:lang w:val="ru-RU"/>
        </w:rPr>
        <w:t xml:space="preserve"> возможно, акцентируется связь истории зарубежных стран с историей России.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proofErr w:type="spellStart"/>
      <w:r w:rsidRPr="00655A7C">
        <w:rPr>
          <w:rFonts w:ascii="Times New Roman" w:hAnsi="Times New Roman"/>
          <w:b/>
          <w:sz w:val="24"/>
          <w:szCs w:val="24"/>
        </w:rPr>
        <w:t>Основные</w:t>
      </w:r>
      <w:proofErr w:type="spellEnd"/>
      <w:r w:rsidRPr="00655A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5A7C">
        <w:rPr>
          <w:rFonts w:ascii="Times New Roman" w:hAnsi="Times New Roman"/>
          <w:b/>
          <w:sz w:val="24"/>
          <w:szCs w:val="24"/>
        </w:rPr>
        <w:t>цели</w:t>
      </w:r>
      <w:proofErr w:type="spellEnd"/>
      <w:r w:rsidRPr="00655A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5A7C">
        <w:rPr>
          <w:rFonts w:ascii="Times New Roman" w:hAnsi="Times New Roman"/>
          <w:b/>
          <w:sz w:val="24"/>
          <w:szCs w:val="24"/>
        </w:rPr>
        <w:t>курса</w:t>
      </w:r>
      <w:proofErr w:type="spellEnd"/>
      <w:r w:rsidRPr="00655A7C">
        <w:rPr>
          <w:rFonts w:ascii="Times New Roman" w:hAnsi="Times New Roman"/>
          <w:b/>
          <w:sz w:val="24"/>
          <w:szCs w:val="24"/>
        </w:rPr>
        <w:t>: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0F51EB" w:rsidRPr="00655A7C" w:rsidRDefault="000F51EB" w:rsidP="000F51EB">
      <w:pPr>
        <w:widowControl w:val="0"/>
        <w:numPr>
          <w:ilvl w:val="0"/>
          <w:numId w:val="3"/>
        </w:numPr>
        <w:tabs>
          <w:tab w:val="clear" w:pos="720"/>
          <w:tab w:val="num" w:pos="893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сформировать у учащихся целостное представление об истории Средних веков как закономерном и необходимом периоде всемирной истории; 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numPr>
          <w:ilvl w:val="0"/>
          <w:numId w:val="3"/>
        </w:numPr>
        <w:tabs>
          <w:tab w:val="clear" w:pos="720"/>
          <w:tab w:val="num" w:pos="861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осветить экономическое, социальное, политическое и культурное развитие </w:t>
      </w:r>
      <w:proofErr w:type="gramStart"/>
      <w:r w:rsidRPr="00655A7C">
        <w:rPr>
          <w:rFonts w:ascii="Times New Roman" w:hAnsi="Times New Roman"/>
          <w:sz w:val="24"/>
          <w:szCs w:val="24"/>
          <w:lang w:val="ru-RU"/>
        </w:rPr>
        <w:t>основ-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ных</w:t>
      </w:r>
      <w:proofErr w:type="spellEnd"/>
      <w:proofErr w:type="gramEnd"/>
      <w:r w:rsidRPr="00655A7C">
        <w:rPr>
          <w:rFonts w:ascii="Times New Roman" w:hAnsi="Times New Roman"/>
          <w:sz w:val="24"/>
          <w:szCs w:val="24"/>
          <w:lang w:val="ru-RU"/>
        </w:rPr>
        <w:t xml:space="preserve"> регионов Европы и мира, показать их общие черты и различия; 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numPr>
          <w:ilvl w:val="0"/>
          <w:numId w:val="3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охарактеризовать наиболее яркие личности средневековья, их роль в истории и культуре; 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numPr>
          <w:ilvl w:val="0"/>
          <w:numId w:val="3"/>
        </w:numPr>
        <w:tabs>
          <w:tab w:val="clear" w:pos="720"/>
          <w:tab w:val="num" w:pos="866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показать возникновение и развитие идей и институтов, вошедших в жизнь </w:t>
      </w:r>
      <w:proofErr w:type="spellStart"/>
      <w:proofErr w:type="gramStart"/>
      <w:r w:rsidRPr="00655A7C">
        <w:rPr>
          <w:rFonts w:ascii="Times New Roman" w:hAnsi="Times New Roman"/>
          <w:sz w:val="24"/>
          <w:szCs w:val="24"/>
          <w:lang w:val="ru-RU"/>
        </w:rPr>
        <w:t>совре-менного</w:t>
      </w:r>
      <w:proofErr w:type="spellEnd"/>
      <w:proofErr w:type="gramEnd"/>
      <w:r w:rsidRPr="00655A7C">
        <w:rPr>
          <w:rFonts w:ascii="Times New Roman" w:hAnsi="Times New Roman"/>
          <w:sz w:val="24"/>
          <w:szCs w:val="24"/>
          <w:lang w:val="ru-RU"/>
        </w:rPr>
        <w:t xml:space="preserve"> человека и гражданина (монархия, республика, законы, нормы морали); уделить при этом особое внимание истории мировых религий (христианство и ислам). 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75"/>
        <w:rPr>
          <w:rFonts w:ascii="Times New Roman" w:hAnsi="Times New Roman"/>
          <w:b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sz w:val="24"/>
          <w:szCs w:val="24"/>
          <w:lang w:val="ru-RU"/>
        </w:rPr>
        <w:t>Основные умения учащихся, которыми они должны овладеть после изучения курса:</w:t>
      </w:r>
    </w:p>
    <w:p w:rsidR="000F51EB" w:rsidRPr="00655A7C" w:rsidRDefault="000F51EB" w:rsidP="000F51EB">
      <w:pPr>
        <w:widowControl w:val="0"/>
        <w:numPr>
          <w:ilvl w:val="0"/>
          <w:numId w:val="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7" w:lineRule="auto"/>
        <w:ind w:left="860" w:hanging="150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умения связно пересказать текст учебника, отделяя главное </w:t>
      </w:r>
      <w:proofErr w:type="gramStart"/>
      <w:r w:rsidRPr="00655A7C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655A7C">
        <w:rPr>
          <w:rFonts w:ascii="Times New Roman" w:hAnsi="Times New Roman"/>
          <w:sz w:val="24"/>
          <w:szCs w:val="24"/>
          <w:lang w:val="ru-RU"/>
        </w:rPr>
        <w:t xml:space="preserve"> второстепенного; 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numPr>
          <w:ilvl w:val="0"/>
          <w:numId w:val="4"/>
        </w:numPr>
        <w:tabs>
          <w:tab w:val="clear" w:pos="720"/>
          <w:tab w:val="num" w:pos="1029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lastRenderedPageBreak/>
        <w:t xml:space="preserve">умения анализировать материал, определять предпосылки, сущность и последствия исторических явлений и событий; 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numPr>
          <w:ilvl w:val="0"/>
          <w:numId w:val="4"/>
        </w:numPr>
        <w:tabs>
          <w:tab w:val="clear" w:pos="720"/>
          <w:tab w:val="num" w:pos="943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умения сравнивать исторические явления в различных странах и регионах, выделяя сходство и различия; 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умения давать самостоятельную оценку историческим явлениям, событиям и личностям;</w:t>
      </w:r>
    </w:p>
    <w:p w:rsidR="000F51EB" w:rsidRPr="00655A7C" w:rsidRDefault="000F51EB" w:rsidP="000F51EB">
      <w:pPr>
        <w:widowControl w:val="0"/>
        <w:numPr>
          <w:ilvl w:val="0"/>
          <w:numId w:val="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50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умения полемизировать и отстаивать свои взгляды; 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numPr>
          <w:ilvl w:val="0"/>
          <w:numId w:val="5"/>
        </w:numPr>
        <w:tabs>
          <w:tab w:val="clear" w:pos="720"/>
          <w:tab w:val="num" w:pos="878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умения самостоятельно анализировать исторические источники как письменные, так и вещественные и изобразительные; 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numPr>
          <w:ilvl w:val="0"/>
          <w:numId w:val="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50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умения работать с исторической картой; 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numPr>
          <w:ilvl w:val="0"/>
          <w:numId w:val="5"/>
        </w:numPr>
        <w:tabs>
          <w:tab w:val="clear" w:pos="720"/>
          <w:tab w:val="num" w:pos="893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умения оперировать историческими датами, выявлять синхронность и       последовательность событий и явлений. </w:t>
      </w:r>
    </w:p>
    <w:p w:rsidR="00610BC1" w:rsidRPr="00655A7C" w:rsidRDefault="00610BC1" w:rsidP="00610BC1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0BC1" w:rsidRPr="00655A7C" w:rsidRDefault="00610BC1" w:rsidP="00610BC1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sz w:val="24"/>
          <w:szCs w:val="24"/>
          <w:lang w:val="ru-RU"/>
        </w:rPr>
        <w:t>Основные образовательные технологии:</w:t>
      </w:r>
    </w:p>
    <w:p w:rsidR="00610BC1" w:rsidRPr="00655A7C" w:rsidRDefault="00610BC1" w:rsidP="00610BC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В процессе изучения предмета используются не  только традиционные технологии, методы и формы обучения, но и инновационные технологии, активные и интерактивные методы и формы, объяснительно-иллюстративное обучение, элементы проектной методики, игровые технологии, технологии совместного обучения.</w:t>
      </w:r>
    </w:p>
    <w:p w:rsidR="000F51EB" w:rsidRPr="00655A7C" w:rsidRDefault="000F51EB" w:rsidP="000F51E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sz w:val="24"/>
          <w:szCs w:val="24"/>
          <w:lang w:val="ru-RU"/>
        </w:rPr>
        <w:t>Общая трудоемкость предмета:</w:t>
      </w:r>
    </w:p>
    <w:p w:rsidR="000F51EB" w:rsidRPr="00655A7C" w:rsidRDefault="000F51EB" w:rsidP="000F51EB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Программа рассчитана на 68 часов в год (2 часа в неделю). Предусмотрено 3 контрольные работы.</w:t>
      </w:r>
    </w:p>
    <w:p w:rsidR="000F51EB" w:rsidRPr="00655A7C" w:rsidRDefault="000F51EB" w:rsidP="000F51EB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F51EB" w:rsidRPr="00655A7C">
          <w:pgSz w:w="11906" w:h="16838"/>
          <w:pgMar w:top="1183" w:right="840" w:bottom="1056" w:left="1700" w:header="720" w:footer="720" w:gutter="0"/>
          <w:cols w:space="720" w:equalWidth="0">
            <w:col w:w="9360"/>
          </w:cols>
          <w:noEndnote/>
        </w:sectPr>
      </w:pP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240" w:lineRule="auto"/>
        <w:ind w:left="2680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  <w:r w:rsidRPr="00655A7C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Аннотации к рабочим программам </w:t>
      </w:r>
      <w:proofErr w:type="gramStart"/>
      <w:r w:rsidRPr="00655A7C">
        <w:rPr>
          <w:rFonts w:ascii="Times New Roman" w:hAnsi="Times New Roman"/>
          <w:b/>
          <w:bCs/>
          <w:sz w:val="24"/>
          <w:szCs w:val="24"/>
          <w:lang w:val="ru-RU"/>
        </w:rPr>
        <w:t>по</w:t>
      </w:r>
      <w:proofErr w:type="gramEnd"/>
      <w:r w:rsidRPr="00655A7C">
        <w:rPr>
          <w:rFonts w:ascii="Times New Roman" w:hAnsi="Times New Roman"/>
          <w:b/>
          <w:bCs/>
          <w:sz w:val="24"/>
          <w:szCs w:val="24"/>
          <w:lang w:val="ru-RU"/>
        </w:rPr>
        <w:t xml:space="preserve"> История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bCs/>
          <w:sz w:val="24"/>
          <w:szCs w:val="24"/>
          <w:lang w:val="ru-RU"/>
        </w:rPr>
        <w:t>7 класс</w:t>
      </w:r>
    </w:p>
    <w:p w:rsidR="000F51EB" w:rsidRPr="00655A7C" w:rsidRDefault="000F51EB" w:rsidP="000F51E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Учебный курс по истории России</w:t>
      </w:r>
      <w:r w:rsidR="00655A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55A7C">
        <w:rPr>
          <w:rFonts w:ascii="Times New Roman" w:hAnsi="Times New Roman"/>
          <w:sz w:val="24"/>
          <w:szCs w:val="24"/>
          <w:lang w:val="ru-RU"/>
        </w:rPr>
        <w:t>является частью всеобщей истории и направлен на воспитание школьника – гражданина и патриота России, развитие его духовно-нравственного мира и национального самосознания.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Рабочая учебная программа по истории в 7 классе составлена на основе: </w:t>
      </w:r>
    </w:p>
    <w:p w:rsidR="000F51EB" w:rsidRPr="00655A7C" w:rsidRDefault="000F51EB" w:rsidP="000F51EB">
      <w:pPr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- Федерального Закона № 273 от 29.11.12 г. «Об образовании в Российской Федерации», </w:t>
      </w:r>
    </w:p>
    <w:p w:rsidR="000F51EB" w:rsidRPr="00655A7C" w:rsidRDefault="000F51EB" w:rsidP="000F51EB">
      <w:pPr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- федерального государственного образовательного стандарта, утвержденного приказом № 1897 Министерства образования и науки Российской Федерации 17 декабря 2010 года,  </w:t>
      </w:r>
    </w:p>
    <w:p w:rsidR="000F51EB" w:rsidRPr="00655A7C" w:rsidRDefault="000F51EB" w:rsidP="000F51EB">
      <w:pPr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 - авторской программы «Новая история» А.Я. 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Юдовской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>, П.А. Баранова, Л.М. Ванюшкиной «Просвещение» 2011г.,</w:t>
      </w:r>
    </w:p>
    <w:p w:rsidR="000F51EB" w:rsidRPr="00655A7C" w:rsidRDefault="000F51EB" w:rsidP="000F51EB">
      <w:pPr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- авторской программы «История России» А.А. Данилова, Л.Г. 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Косулиной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 xml:space="preserve"> «Просвещение» 2011г.,</w:t>
      </w:r>
    </w:p>
    <w:p w:rsidR="000F51EB" w:rsidRPr="00655A7C" w:rsidRDefault="000F51EB" w:rsidP="00655A7C">
      <w:pPr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- примерной основной образовательной программой образовательного учреждения (Стандарты второго поколения) «Просвещение» 2011 г., </w:t>
      </w:r>
    </w:p>
    <w:p w:rsidR="000F51EB" w:rsidRPr="00655A7C" w:rsidRDefault="000F51EB" w:rsidP="000F51EB">
      <w:pPr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Рабочая программа составлена с учетом воспитательных и образовательных целей и задач школы.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Цели: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-воспитание патриотизма, уважения к истории и традициям нашей Родины; </w:t>
      </w:r>
      <w:proofErr w:type="gramStart"/>
      <w:r w:rsidRPr="00655A7C">
        <w:rPr>
          <w:rFonts w:ascii="Times New Roman" w:hAnsi="Times New Roman"/>
          <w:sz w:val="24"/>
          <w:szCs w:val="24"/>
          <w:lang w:val="ru-RU"/>
        </w:rPr>
        <w:t>-о</w:t>
      </w:r>
      <w:proofErr w:type="gramEnd"/>
      <w:r w:rsidRPr="00655A7C">
        <w:rPr>
          <w:rFonts w:ascii="Times New Roman" w:hAnsi="Times New Roman"/>
          <w:sz w:val="24"/>
          <w:szCs w:val="24"/>
          <w:lang w:val="ru-RU"/>
        </w:rPr>
        <w:t>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120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- овладение элементарными методами исторического познания, умениями работать с различными источниками исторической информации; </w:t>
      </w:r>
      <w:proofErr w:type="gramStart"/>
      <w:r w:rsidRPr="00655A7C">
        <w:rPr>
          <w:rFonts w:ascii="Times New Roman" w:hAnsi="Times New Roman"/>
          <w:sz w:val="24"/>
          <w:szCs w:val="24"/>
          <w:lang w:val="ru-RU"/>
        </w:rPr>
        <w:t>-ф</w:t>
      </w:r>
      <w:proofErr w:type="gramEnd"/>
      <w:r w:rsidRPr="00655A7C">
        <w:rPr>
          <w:rFonts w:ascii="Times New Roman" w:hAnsi="Times New Roman"/>
          <w:sz w:val="24"/>
          <w:szCs w:val="24"/>
          <w:lang w:val="ru-RU"/>
        </w:rPr>
        <w:t xml:space="preserve">ормирование ценностных ориентации в ходе ознакомления с исторически сложившимися культурными, религиозными, 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этнонациональными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 xml:space="preserve"> традициями; -применение знаний и представлений об исторически сложившихся системах социальных норм и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460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ценностей для жизни в поликультурном, 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полиэтничном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0F51EB" w:rsidRPr="00655A7C" w:rsidRDefault="000F51EB" w:rsidP="000F51EB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460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Структура учебного предмета:</w:t>
      </w:r>
    </w:p>
    <w:p w:rsidR="00610BC1" w:rsidRPr="00655A7C" w:rsidRDefault="00610BC1" w:rsidP="00610BC1">
      <w:pPr>
        <w:pStyle w:val="a4"/>
        <w:spacing w:line="360" w:lineRule="auto"/>
        <w:ind w:firstLine="375"/>
        <w:jc w:val="center"/>
        <w:rPr>
          <w:bCs/>
        </w:rPr>
      </w:pPr>
      <w:r w:rsidRPr="00655A7C">
        <w:rPr>
          <w:bCs/>
        </w:rPr>
        <w:t>Новая история (1500-1800) (24 часа)</w:t>
      </w:r>
    </w:p>
    <w:p w:rsidR="00610BC1" w:rsidRPr="00655A7C" w:rsidRDefault="00610BC1" w:rsidP="000F51EB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4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shd w:val="clear" w:color="auto" w:fill="FFFFFF"/>
        <w:spacing w:line="360" w:lineRule="auto"/>
        <w:ind w:right="1709"/>
        <w:jc w:val="both"/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</w:pPr>
      <w:r w:rsidRPr="00655A7C"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  <w:t>Введение 1 ч</w:t>
      </w:r>
    </w:p>
    <w:p w:rsidR="000F51EB" w:rsidRPr="00655A7C" w:rsidRDefault="000F51EB" w:rsidP="000F51EB">
      <w:pPr>
        <w:shd w:val="clear" w:color="auto" w:fill="FFFFFF"/>
        <w:spacing w:line="360" w:lineRule="auto"/>
        <w:ind w:right="1709"/>
        <w:jc w:val="both"/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</w:pPr>
      <w:r w:rsidRPr="00655A7C"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  <w:t>Глава 1. Европа и мир в начале нового времени 11 ч</w:t>
      </w:r>
    </w:p>
    <w:p w:rsidR="000F51EB" w:rsidRPr="00655A7C" w:rsidRDefault="000F51EB" w:rsidP="000F51EB">
      <w:pPr>
        <w:shd w:val="clear" w:color="auto" w:fill="FFFFFF"/>
        <w:spacing w:line="360" w:lineRule="auto"/>
        <w:ind w:right="1709"/>
        <w:jc w:val="both"/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</w:pPr>
      <w:r w:rsidRPr="00655A7C"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  <w:t>Глава 2. Ранние буржуазные революции. Международные отношения  3 ч</w:t>
      </w:r>
    </w:p>
    <w:p w:rsidR="000F51EB" w:rsidRPr="00655A7C" w:rsidRDefault="000F51EB" w:rsidP="000F51EB">
      <w:pPr>
        <w:shd w:val="clear" w:color="auto" w:fill="FFFFFF"/>
        <w:spacing w:line="360" w:lineRule="auto"/>
        <w:ind w:right="1709"/>
        <w:jc w:val="both"/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</w:pPr>
      <w:r w:rsidRPr="00655A7C"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  <w:t>Глава 3. Эпоха Просвещения. Время преобразований 5 ч</w:t>
      </w:r>
    </w:p>
    <w:p w:rsidR="000F51EB" w:rsidRPr="00655A7C" w:rsidRDefault="000F51EB" w:rsidP="000F51EB">
      <w:pPr>
        <w:shd w:val="clear" w:color="auto" w:fill="FFFFFF"/>
        <w:spacing w:line="360" w:lineRule="auto"/>
        <w:ind w:right="1709"/>
        <w:jc w:val="both"/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</w:pPr>
      <w:r w:rsidRPr="00655A7C"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  <w:t>Глава 4. Колониальный период в Латинской Америке 1 ч</w:t>
      </w:r>
    </w:p>
    <w:p w:rsidR="000F51EB" w:rsidRPr="00655A7C" w:rsidRDefault="000F51EB" w:rsidP="000F51EB">
      <w:pPr>
        <w:shd w:val="clear" w:color="auto" w:fill="FFFFFF"/>
        <w:spacing w:line="360" w:lineRule="auto"/>
        <w:ind w:right="1709"/>
        <w:jc w:val="both"/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</w:pPr>
      <w:r w:rsidRPr="00655A7C"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  <w:lastRenderedPageBreak/>
        <w:t>Глава 5. Традиционные общества Востока. Начало европейской колонизации 2 ч</w:t>
      </w:r>
    </w:p>
    <w:p w:rsidR="000F51EB" w:rsidRPr="00655A7C" w:rsidRDefault="000F51EB" w:rsidP="000F51EB">
      <w:pPr>
        <w:shd w:val="clear" w:color="auto" w:fill="FFFFFF"/>
        <w:spacing w:line="360" w:lineRule="auto"/>
        <w:ind w:right="1709"/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</w:pPr>
      <w:r w:rsidRPr="00655A7C"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  <w:t>Повторение по теме: «Мир в эпоху раннего Нового времен 1 ч</w:t>
      </w:r>
    </w:p>
    <w:p w:rsidR="000F51EB" w:rsidRPr="00655A7C" w:rsidRDefault="000F51EB" w:rsidP="000F51EB">
      <w:pPr>
        <w:shd w:val="clear" w:color="auto" w:fill="FFFFFF"/>
        <w:spacing w:line="360" w:lineRule="auto"/>
        <w:ind w:right="1709"/>
        <w:jc w:val="center"/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</w:pPr>
      <w:r w:rsidRPr="00655A7C"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  <w:t xml:space="preserve">История России </w:t>
      </w:r>
      <w:r w:rsidRPr="00655A7C">
        <w:rPr>
          <w:rFonts w:ascii="Times New Roman" w:hAnsi="Times New Roman"/>
          <w:color w:val="000000"/>
          <w:sz w:val="24"/>
          <w:szCs w:val="24"/>
        </w:rPr>
        <w:t>XVI</w:t>
      </w:r>
      <w:r w:rsidRPr="00655A7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55A7C">
        <w:rPr>
          <w:rFonts w:ascii="Times New Roman" w:hAnsi="Times New Roman"/>
          <w:color w:val="000000"/>
          <w:sz w:val="24"/>
          <w:szCs w:val="24"/>
        </w:rPr>
        <w:t>XVIII</w:t>
      </w:r>
      <w:r w:rsidRPr="00655A7C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 (44 часа)</w:t>
      </w:r>
    </w:p>
    <w:p w:rsidR="000F51EB" w:rsidRPr="00655A7C" w:rsidRDefault="000F51EB" w:rsidP="000F51EB">
      <w:pPr>
        <w:shd w:val="clear" w:color="auto" w:fill="FFFFFF"/>
        <w:spacing w:after="0" w:line="360" w:lineRule="auto"/>
        <w:ind w:right="1252"/>
        <w:jc w:val="center"/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</w:pPr>
      <w:r w:rsidRPr="00655A7C"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  <w:t xml:space="preserve">Глава 1. РОССИЯ НА РУБЕЖЕ </w:t>
      </w:r>
      <w:r w:rsidRPr="00655A7C">
        <w:rPr>
          <w:rFonts w:ascii="Times New Roman" w:eastAsia="Andale Sans UI" w:hAnsi="Times New Roman"/>
          <w:bCs/>
          <w:kern w:val="1"/>
          <w:sz w:val="24"/>
          <w:szCs w:val="24"/>
        </w:rPr>
        <w:t>XVI</w:t>
      </w:r>
      <w:r w:rsidRPr="00655A7C"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  <w:t>-</w:t>
      </w:r>
      <w:r w:rsidRPr="00655A7C">
        <w:rPr>
          <w:rFonts w:ascii="Times New Roman" w:eastAsia="Andale Sans UI" w:hAnsi="Times New Roman"/>
          <w:bCs/>
          <w:kern w:val="1"/>
          <w:sz w:val="24"/>
          <w:szCs w:val="24"/>
        </w:rPr>
        <w:t>XVII</w:t>
      </w:r>
      <w:r w:rsidRPr="00655A7C"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  <w:t xml:space="preserve"> вв. СМУТНОЕ ВРЕМЯ (5 ч.)</w:t>
      </w:r>
    </w:p>
    <w:p w:rsidR="000F51EB" w:rsidRPr="00655A7C" w:rsidRDefault="000F51EB" w:rsidP="000F51EB">
      <w:pPr>
        <w:shd w:val="clear" w:color="auto" w:fill="FFFFFF"/>
        <w:spacing w:after="0" w:line="360" w:lineRule="auto"/>
        <w:ind w:right="1709"/>
        <w:jc w:val="both"/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</w:pPr>
      <w:r w:rsidRPr="00655A7C"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  <w:t xml:space="preserve">Глава 2. РОССИЯ В </w:t>
      </w:r>
      <w:r w:rsidRPr="00655A7C">
        <w:rPr>
          <w:rFonts w:ascii="Times New Roman" w:eastAsia="Andale Sans UI" w:hAnsi="Times New Roman"/>
          <w:bCs/>
          <w:kern w:val="1"/>
          <w:sz w:val="24"/>
          <w:szCs w:val="24"/>
        </w:rPr>
        <w:t>XVII</w:t>
      </w:r>
      <w:r w:rsidRPr="00655A7C"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  <w:t xml:space="preserve"> в. (12 ч.)</w:t>
      </w:r>
    </w:p>
    <w:p w:rsidR="000F51EB" w:rsidRPr="00655A7C" w:rsidRDefault="000F51EB" w:rsidP="000F51EB">
      <w:pPr>
        <w:shd w:val="clear" w:color="auto" w:fill="FFFFFF"/>
        <w:spacing w:after="0" w:line="360" w:lineRule="auto"/>
        <w:ind w:right="-24"/>
        <w:jc w:val="both"/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</w:pPr>
      <w:r w:rsidRPr="00655A7C"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  <w:t xml:space="preserve">Глава 3. РОССИЯ ПРИ ПЕТРЕ </w:t>
      </w:r>
      <w:r w:rsidRPr="00655A7C">
        <w:rPr>
          <w:rFonts w:ascii="Times New Roman" w:eastAsia="Andale Sans UI" w:hAnsi="Times New Roman"/>
          <w:bCs/>
          <w:kern w:val="1"/>
          <w:sz w:val="24"/>
          <w:szCs w:val="24"/>
        </w:rPr>
        <w:t>I</w:t>
      </w:r>
      <w:r w:rsidRPr="00655A7C"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  <w:t xml:space="preserve"> (12 ч.)</w:t>
      </w:r>
    </w:p>
    <w:p w:rsidR="000F51EB" w:rsidRPr="00655A7C" w:rsidRDefault="000F51EB" w:rsidP="000F51EB">
      <w:pPr>
        <w:shd w:val="clear" w:color="auto" w:fill="FFFFFF"/>
        <w:spacing w:after="0" w:line="360" w:lineRule="auto"/>
        <w:ind w:right="-24"/>
        <w:jc w:val="both"/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</w:pPr>
      <w:r w:rsidRPr="00655A7C"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  <w:t>Глава 4. РОССИЯ В 1725—1762 гг. (4 ч.)</w:t>
      </w:r>
    </w:p>
    <w:p w:rsidR="000F51EB" w:rsidRPr="00655A7C" w:rsidRDefault="000F51EB" w:rsidP="00610BC1">
      <w:pPr>
        <w:shd w:val="clear" w:color="auto" w:fill="FFFFFF"/>
        <w:spacing w:after="0" w:line="360" w:lineRule="auto"/>
        <w:ind w:right="-24"/>
        <w:jc w:val="both"/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</w:pPr>
      <w:r w:rsidRPr="00655A7C"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  <w:t>Глава 5. РОССИЯ В 1762—1801 гг. (11 ч.)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Основные умения учащихся, которыми они должны овладеть после изучения курса: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называть даты важнейших событий, социальных выступлений, военных походов и компаний; 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4" w:lineRule="auto"/>
        <w:ind w:right="2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называть места и обстоятельства этих событий, выступлений походов, крупнейших государственных деятелей, военачальников, ученых, представителей культуры; 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описывать положение и образ жизни основных сословий; составлять описание памятников, предметов труда, зданий, произведений искусства; 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3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соотносить общие факты и процессы становления абсолютизма, закрепощения крестьян, социальных движений; называть характерные и существенные черты экономического, социального, духовного и политического развития; </w:t>
      </w:r>
    </w:p>
    <w:p w:rsidR="000F51EB" w:rsidRPr="00655A7C" w:rsidRDefault="000F51EB" w:rsidP="000F51E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5A7C">
        <w:rPr>
          <w:rFonts w:ascii="Times New Roman" w:hAnsi="Times New Roman"/>
          <w:sz w:val="24"/>
          <w:szCs w:val="24"/>
        </w:rPr>
        <w:t>определять</w:t>
      </w:r>
      <w:proofErr w:type="spellEnd"/>
      <w:r w:rsidRPr="00655A7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55A7C">
        <w:rPr>
          <w:rFonts w:ascii="Times New Roman" w:hAnsi="Times New Roman"/>
          <w:sz w:val="24"/>
          <w:szCs w:val="24"/>
        </w:rPr>
        <w:t>объяснять</w:t>
      </w:r>
      <w:proofErr w:type="spellEnd"/>
      <w:r w:rsidRPr="00655A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A7C">
        <w:rPr>
          <w:rFonts w:ascii="Times New Roman" w:hAnsi="Times New Roman"/>
          <w:sz w:val="24"/>
          <w:szCs w:val="24"/>
        </w:rPr>
        <w:t>понятия</w:t>
      </w:r>
      <w:proofErr w:type="spellEnd"/>
      <w:r w:rsidRPr="00655A7C">
        <w:rPr>
          <w:rFonts w:ascii="Times New Roman" w:hAnsi="Times New Roman"/>
          <w:sz w:val="24"/>
          <w:szCs w:val="24"/>
        </w:rPr>
        <w:t xml:space="preserve">; 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0F51EB" w:rsidRPr="00655A7C" w:rsidRDefault="000F51EB" w:rsidP="000F51E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уметь выделять главную мысль, идею в учебнике, рассказе учителя, докладе одноклассника, в письменном тексте, в документе; 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рассматривать общественные явления в развитии, в конкретной исторической обстановке, применяя принципы историзма; 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раскрывать во взаимосвязи и взаимозависимости явления экономики, политики, культуры, искусства; </w:t>
      </w: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10BC1" w:rsidRPr="00655A7C" w:rsidRDefault="000F51EB" w:rsidP="00610BC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анализировать исторические явления, процессы, факты; </w:t>
      </w:r>
    </w:p>
    <w:p w:rsidR="00610BC1" w:rsidRPr="00655A7C" w:rsidRDefault="00610BC1" w:rsidP="00610BC1">
      <w:pPr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23" w:lineRule="auto"/>
        <w:ind w:left="358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осуществлять перенос знаний (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межпредметные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внутрипредметные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 xml:space="preserve"> связи), решать ситуативные задачи, в том числе на основе анализа действительности и собственного социального опыта; </w:t>
      </w:r>
    </w:p>
    <w:p w:rsidR="00610BC1" w:rsidRPr="00655A7C" w:rsidRDefault="00610BC1" w:rsidP="00610BC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10BC1" w:rsidRPr="00655A7C" w:rsidRDefault="00610BC1" w:rsidP="00610BC1">
      <w:pPr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14" w:lineRule="auto"/>
        <w:ind w:left="358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определять свою личную точку зрения, уметь ее формулировать и аргументировать, осуществлять оценочные суждения; </w:t>
      </w:r>
    </w:p>
    <w:p w:rsidR="00610BC1" w:rsidRPr="00655A7C" w:rsidRDefault="00610BC1" w:rsidP="00610BC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C74E8" w:rsidRPr="00655A7C" w:rsidRDefault="00610BC1" w:rsidP="00610BC1">
      <w:pPr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2" w:lineRule="auto"/>
        <w:ind w:left="358" w:hanging="35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55A7C">
        <w:rPr>
          <w:rFonts w:ascii="Times New Roman" w:hAnsi="Times New Roman"/>
          <w:sz w:val="24"/>
          <w:szCs w:val="24"/>
          <w:lang w:val="ru-RU"/>
        </w:rPr>
        <w:t>объяснять значение основополагающих понятий курса: смута, абсолютизм, дворцовые перевороты, просвещенный абсолютизм, крепостничество, мелкотоварное производство, всероссийский рынок, мануфактура, церковный рас кол; сравнивать социально-экономическое развитие, положение сословий, результаты войн и крестьянских выступлений; излагать суждения о причинах и последствиях; приводить оценки реформ, деятельности Петра, Никона, Екатерины Великой.</w:t>
      </w:r>
      <w:proofErr w:type="gramEnd"/>
    </w:p>
    <w:p w:rsidR="004C74E8" w:rsidRPr="00655A7C" w:rsidRDefault="004C74E8" w:rsidP="004C74E8">
      <w:pPr>
        <w:pStyle w:val="a3"/>
        <w:rPr>
          <w:rFonts w:ascii="Times New Roman" w:hAnsi="Times New Roman"/>
          <w:sz w:val="24"/>
          <w:szCs w:val="24"/>
        </w:rPr>
      </w:pPr>
    </w:p>
    <w:p w:rsidR="00610BC1" w:rsidRPr="00655A7C" w:rsidRDefault="00610BC1" w:rsidP="004C74E8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0BC1" w:rsidRPr="00655A7C" w:rsidRDefault="00610BC1" w:rsidP="00610BC1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sz w:val="24"/>
          <w:szCs w:val="24"/>
          <w:lang w:val="ru-RU"/>
        </w:rPr>
        <w:t>Основные образовательные технологии:</w:t>
      </w:r>
    </w:p>
    <w:p w:rsidR="00610BC1" w:rsidRPr="00655A7C" w:rsidRDefault="00610BC1" w:rsidP="00610BC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В процессе изучения предмета используются не  только традиционные технологии, методы и формы обучения, но и инновационные технологии, активные и интерактивные </w:t>
      </w:r>
      <w:r w:rsidRPr="00655A7C">
        <w:rPr>
          <w:rFonts w:ascii="Times New Roman" w:hAnsi="Times New Roman"/>
          <w:sz w:val="24"/>
          <w:szCs w:val="24"/>
          <w:lang w:val="ru-RU"/>
        </w:rPr>
        <w:lastRenderedPageBreak/>
        <w:t>методы и формы, объяснительно-иллюстративное обучение, элементы проектной методики, игровые технологии, технологии совместного обучения.</w:t>
      </w:r>
    </w:p>
    <w:p w:rsidR="00610BC1" w:rsidRPr="00655A7C" w:rsidRDefault="00610BC1" w:rsidP="00610BC1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0BC1" w:rsidRPr="00655A7C" w:rsidRDefault="00610BC1" w:rsidP="00610BC1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sz w:val="24"/>
          <w:szCs w:val="24"/>
          <w:lang w:val="ru-RU"/>
        </w:rPr>
        <w:t>Общая трудоемкость предмета:</w:t>
      </w:r>
    </w:p>
    <w:p w:rsidR="000F51EB" w:rsidRPr="00655A7C" w:rsidRDefault="00610BC1" w:rsidP="00D004D4">
      <w:pPr>
        <w:pStyle w:val="a6"/>
        <w:rPr>
          <w:rFonts w:ascii="Times New Roman" w:hAnsi="Times New Roman"/>
          <w:sz w:val="24"/>
          <w:szCs w:val="24"/>
          <w:lang w:val="ru-RU"/>
        </w:rPr>
        <w:sectPr w:rsidR="000F51EB" w:rsidRPr="00655A7C">
          <w:pgSz w:w="11906" w:h="16838"/>
          <w:pgMar w:top="1242" w:right="840" w:bottom="1440" w:left="1700" w:header="720" w:footer="720" w:gutter="0"/>
          <w:cols w:space="720" w:equalWidth="0">
            <w:col w:w="9360"/>
          </w:cols>
          <w:noEndnote/>
        </w:sectPr>
      </w:pPr>
      <w:r w:rsidRPr="00655A7C">
        <w:rPr>
          <w:rFonts w:ascii="Times New Roman" w:hAnsi="Times New Roman"/>
          <w:sz w:val="24"/>
          <w:szCs w:val="24"/>
          <w:lang w:val="ru-RU"/>
        </w:rPr>
        <w:t>Программа рассчитана на 68 часов в год (2 часа в неделю). Предусмотрено 3 контрольные рабо</w:t>
      </w:r>
    </w:p>
    <w:p w:rsidR="00610BC1" w:rsidRPr="00655A7C" w:rsidRDefault="00610BC1" w:rsidP="00D00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4" w:name="page11"/>
      <w:bookmarkEnd w:id="4"/>
      <w:r w:rsidRPr="00655A7C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Аннотаци</w:t>
      </w:r>
      <w:r w:rsidR="00655A7C">
        <w:rPr>
          <w:rFonts w:ascii="Times New Roman" w:hAnsi="Times New Roman"/>
          <w:b/>
          <w:bCs/>
          <w:sz w:val="24"/>
          <w:szCs w:val="24"/>
          <w:lang w:val="ru-RU"/>
        </w:rPr>
        <w:t>и к рабочим программам по Истории</w:t>
      </w:r>
    </w:p>
    <w:p w:rsidR="00610BC1" w:rsidRPr="00655A7C" w:rsidRDefault="00610BC1" w:rsidP="00610BC1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  <w:lang w:val="ru-RU"/>
        </w:rPr>
      </w:pPr>
    </w:p>
    <w:p w:rsidR="00610BC1" w:rsidRPr="00655A7C" w:rsidRDefault="00610BC1" w:rsidP="00610BC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bCs/>
          <w:sz w:val="24"/>
          <w:szCs w:val="24"/>
          <w:lang w:val="ru-RU"/>
        </w:rPr>
        <w:t>8 класс</w:t>
      </w:r>
    </w:p>
    <w:p w:rsidR="00610BC1" w:rsidRPr="00655A7C" w:rsidRDefault="00610BC1" w:rsidP="00610BC1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0BC1" w:rsidRPr="00655A7C" w:rsidRDefault="00610BC1" w:rsidP="00610BC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Рабочая учебная программа по истории в 8 классе составлена на основе: </w:t>
      </w:r>
    </w:p>
    <w:p w:rsidR="00610BC1" w:rsidRPr="00655A7C" w:rsidRDefault="00610BC1" w:rsidP="00610BC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- Федерального Закона № 273 от 29.11.12 г. «Об образовании в Российской Федерации», </w:t>
      </w:r>
    </w:p>
    <w:p w:rsidR="00610BC1" w:rsidRPr="00655A7C" w:rsidRDefault="00610BC1" w:rsidP="00610BC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- федерального государственного образовательного стандарта, утвержденного приказом № 1897 Министерства образования и науки Российской Федерации 17 декабря 2010 года,  </w:t>
      </w:r>
    </w:p>
    <w:p w:rsidR="00610BC1" w:rsidRPr="00655A7C" w:rsidRDefault="00610BC1" w:rsidP="00610BC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 - авторской программы «Новая история» А.Я. 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Юдовской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>, П.А. Баранова, Л.М. Ванюшкиной «Просвещение» 2011г.,</w:t>
      </w:r>
    </w:p>
    <w:p w:rsidR="00610BC1" w:rsidRPr="00655A7C" w:rsidRDefault="00610BC1" w:rsidP="00610BC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- авторской программы «История России» А.А. Данилова, Л.Г. </w:t>
      </w:r>
      <w:proofErr w:type="spellStart"/>
      <w:r w:rsidRPr="00655A7C">
        <w:rPr>
          <w:rFonts w:ascii="Times New Roman" w:hAnsi="Times New Roman"/>
          <w:sz w:val="24"/>
          <w:szCs w:val="24"/>
          <w:lang w:val="ru-RU"/>
        </w:rPr>
        <w:t>Косулиной</w:t>
      </w:r>
      <w:proofErr w:type="spellEnd"/>
      <w:r w:rsidRPr="00655A7C">
        <w:rPr>
          <w:rFonts w:ascii="Times New Roman" w:hAnsi="Times New Roman"/>
          <w:sz w:val="24"/>
          <w:szCs w:val="24"/>
          <w:lang w:val="ru-RU"/>
        </w:rPr>
        <w:t xml:space="preserve"> «Просвещение» 2011г.,</w:t>
      </w:r>
    </w:p>
    <w:p w:rsidR="00610BC1" w:rsidRPr="00655A7C" w:rsidRDefault="00610BC1" w:rsidP="00655A7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- примерной основной образовательной программой образовательного учреждения (Стандарты второго поколения) «Просвещение» 2011 г., </w:t>
      </w:r>
    </w:p>
    <w:p w:rsidR="00610BC1" w:rsidRPr="00655A7C" w:rsidRDefault="00610BC1" w:rsidP="00610BC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Рабочая программа составлена с учетом воспитательных и образовательных целей и задач школы.</w:t>
      </w:r>
    </w:p>
    <w:p w:rsidR="00610BC1" w:rsidRPr="00655A7C" w:rsidRDefault="00610BC1" w:rsidP="00610BC1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sz w:val="24"/>
          <w:szCs w:val="24"/>
          <w:lang w:val="ru-RU"/>
        </w:rPr>
        <w:t>Цель</w:t>
      </w:r>
      <w:r w:rsidRPr="00655A7C">
        <w:rPr>
          <w:rFonts w:ascii="Times New Roman" w:hAnsi="Times New Roman"/>
          <w:sz w:val="24"/>
          <w:szCs w:val="24"/>
          <w:lang w:val="ru-RU"/>
        </w:rPr>
        <w:t xml:space="preserve"> изучения курса в 8 классе: показать становление индустриальной цивилизации, период ее утверждения и расцвета</w:t>
      </w:r>
      <w:r w:rsidRPr="00655A7C">
        <w:rPr>
          <w:rFonts w:ascii="Times New Roman" w:eastAsia="Calibri" w:hAnsi="Times New Roman"/>
          <w:sz w:val="24"/>
          <w:szCs w:val="24"/>
          <w:lang w:val="ru-RU"/>
        </w:rPr>
        <w:t xml:space="preserve">,  периодизацию Нового времени, особенности ментальности человека Нового времени; причины революции и реформы как альтернативный путь развития общества;  </w:t>
      </w:r>
      <w:proofErr w:type="gramStart"/>
      <w:r w:rsidRPr="00655A7C">
        <w:rPr>
          <w:rFonts w:ascii="Times New Roman" w:eastAsia="Calibri" w:hAnsi="Times New Roman"/>
          <w:sz w:val="24"/>
          <w:szCs w:val="24"/>
          <w:lang w:val="ru-RU"/>
        </w:rPr>
        <w:t xml:space="preserve">знать исторические процессы, факты, явления, существенные черты социально-экономического и политического строя в России в </w:t>
      </w:r>
      <w:r w:rsidRPr="00655A7C">
        <w:rPr>
          <w:rFonts w:ascii="Times New Roman" w:eastAsia="Calibri" w:hAnsi="Times New Roman"/>
          <w:sz w:val="24"/>
          <w:szCs w:val="24"/>
        </w:rPr>
        <w:t>XIX</w:t>
      </w:r>
      <w:r w:rsidRPr="00655A7C">
        <w:rPr>
          <w:rFonts w:ascii="Times New Roman" w:eastAsia="Calibri" w:hAnsi="Times New Roman"/>
          <w:sz w:val="24"/>
          <w:szCs w:val="24"/>
          <w:lang w:val="ru-RU"/>
        </w:rPr>
        <w:t xml:space="preserve">- начале </w:t>
      </w:r>
      <w:r w:rsidRPr="00655A7C">
        <w:rPr>
          <w:rFonts w:ascii="Times New Roman" w:eastAsia="Calibri" w:hAnsi="Times New Roman"/>
          <w:sz w:val="24"/>
          <w:szCs w:val="24"/>
        </w:rPr>
        <w:t>XX</w:t>
      </w:r>
      <w:r w:rsidRPr="00655A7C">
        <w:rPr>
          <w:rFonts w:ascii="Times New Roman" w:eastAsia="Calibri" w:hAnsi="Times New Roman"/>
          <w:sz w:val="24"/>
          <w:szCs w:val="24"/>
          <w:lang w:val="ru-RU"/>
        </w:rPr>
        <w:t xml:space="preserve"> вв., положение разных слоев населения, внутренней и внешней политики самодержавия, идеологии и практики общественных движений; отработать на уроке такие умения и навыки как  сравнение, систематизация и анализ информации, оценка исторических деятелей, событий, явлений, аргументированность и доказательность ответа.</w:t>
      </w:r>
      <w:proofErr w:type="gramEnd"/>
    </w:p>
    <w:p w:rsidR="004C74E8" w:rsidRPr="00655A7C" w:rsidRDefault="004C74E8" w:rsidP="00610BC1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55A7C">
        <w:rPr>
          <w:rFonts w:ascii="Times New Roman" w:eastAsia="Calibri" w:hAnsi="Times New Roman"/>
          <w:sz w:val="24"/>
          <w:szCs w:val="24"/>
          <w:lang w:val="ru-RU"/>
        </w:rPr>
        <w:t>Структура учебного предмета:</w:t>
      </w:r>
    </w:p>
    <w:p w:rsidR="00610BC1" w:rsidRPr="00655A7C" w:rsidRDefault="00610BC1" w:rsidP="00610BC1">
      <w:pPr>
        <w:pStyle w:val="a4"/>
        <w:spacing w:line="360" w:lineRule="auto"/>
        <w:ind w:firstLine="375"/>
        <w:jc w:val="center"/>
        <w:rPr>
          <w:bCs/>
        </w:rPr>
      </w:pPr>
      <w:r w:rsidRPr="00655A7C">
        <w:rPr>
          <w:bCs/>
        </w:rPr>
        <w:t>Новая история (1800-1913) (28 часов)</w:t>
      </w:r>
    </w:p>
    <w:p w:rsidR="00610BC1" w:rsidRPr="00655A7C" w:rsidRDefault="00610BC1" w:rsidP="00610BC1">
      <w:pPr>
        <w:pStyle w:val="a4"/>
        <w:spacing w:line="360" w:lineRule="auto"/>
        <w:ind w:firstLine="709"/>
        <w:jc w:val="both"/>
      </w:pPr>
      <w:r w:rsidRPr="00655A7C">
        <w:rPr>
          <w:bCs/>
        </w:rPr>
        <w:t xml:space="preserve">Введение (1 ч.) </w:t>
      </w:r>
      <w:r w:rsidRPr="00655A7C">
        <w:t xml:space="preserve">Европа и Северная Америка в </w:t>
      </w:r>
      <w:r w:rsidRPr="00655A7C">
        <w:rPr>
          <w:lang w:val="en-US"/>
        </w:rPr>
        <w:t>XIX</w:t>
      </w:r>
      <w:r w:rsidRPr="00655A7C">
        <w:t xml:space="preserve"> – начале ХХ вв.</w:t>
      </w:r>
    </w:p>
    <w:p w:rsidR="00610BC1" w:rsidRPr="00655A7C" w:rsidRDefault="00610BC1" w:rsidP="00610BC1">
      <w:pPr>
        <w:pStyle w:val="a4"/>
        <w:spacing w:line="360" w:lineRule="auto"/>
        <w:ind w:firstLine="709"/>
        <w:jc w:val="both"/>
      </w:pPr>
      <w:r w:rsidRPr="00655A7C">
        <w:t>Глава 1. Становление индустриального общества (2 ч.)</w:t>
      </w:r>
    </w:p>
    <w:p w:rsidR="00610BC1" w:rsidRPr="00655A7C" w:rsidRDefault="00610BC1" w:rsidP="00610BC1">
      <w:pPr>
        <w:pStyle w:val="a4"/>
        <w:spacing w:line="360" w:lineRule="auto"/>
        <w:ind w:firstLine="709"/>
        <w:jc w:val="both"/>
        <w:rPr>
          <w:bCs/>
        </w:rPr>
      </w:pPr>
      <w:r w:rsidRPr="00655A7C">
        <w:rPr>
          <w:color w:val="000000"/>
        </w:rPr>
        <w:t xml:space="preserve">Глава 1. </w:t>
      </w:r>
      <w:r w:rsidRPr="00655A7C">
        <w:rPr>
          <w:bCs/>
        </w:rPr>
        <w:t xml:space="preserve"> (</w:t>
      </w:r>
      <w:proofErr w:type="spellStart"/>
      <w:r w:rsidRPr="00655A7C">
        <w:rPr>
          <w:bCs/>
        </w:rPr>
        <w:t>подтема</w:t>
      </w:r>
      <w:proofErr w:type="spellEnd"/>
      <w:r w:rsidRPr="00655A7C">
        <w:rPr>
          <w:bCs/>
        </w:rPr>
        <w:t>) Развитие культуры в XIX – начале ХХ вв. (4 ч.)</w:t>
      </w:r>
    </w:p>
    <w:p w:rsidR="00610BC1" w:rsidRPr="00655A7C" w:rsidRDefault="00610BC1" w:rsidP="00610BC1">
      <w:pPr>
        <w:pStyle w:val="a4"/>
        <w:spacing w:line="360" w:lineRule="auto"/>
        <w:ind w:firstLine="709"/>
        <w:jc w:val="both"/>
        <w:rPr>
          <w:color w:val="000000"/>
        </w:rPr>
      </w:pPr>
      <w:r w:rsidRPr="00655A7C">
        <w:rPr>
          <w:color w:val="000000"/>
        </w:rPr>
        <w:t>Глава 2. Строительство новой Европы (8 ч.)</w:t>
      </w:r>
    </w:p>
    <w:p w:rsidR="00610BC1" w:rsidRPr="00655A7C" w:rsidRDefault="00610BC1" w:rsidP="00610BC1">
      <w:pPr>
        <w:pStyle w:val="a4"/>
        <w:spacing w:line="360" w:lineRule="auto"/>
        <w:ind w:firstLine="709"/>
        <w:jc w:val="both"/>
        <w:rPr>
          <w:rFonts w:eastAsia="Calibri"/>
        </w:rPr>
      </w:pPr>
      <w:r w:rsidRPr="00655A7C">
        <w:rPr>
          <w:color w:val="000000"/>
        </w:rPr>
        <w:t xml:space="preserve">Глава 3. Страны Западной Европы на рубеже </w:t>
      </w:r>
      <w:r w:rsidRPr="00655A7C">
        <w:rPr>
          <w:rFonts w:eastAsia="Calibri"/>
          <w:lang w:val="en-US"/>
        </w:rPr>
        <w:t>XIX</w:t>
      </w:r>
      <w:r w:rsidRPr="00655A7C">
        <w:rPr>
          <w:rFonts w:eastAsia="Calibri"/>
        </w:rPr>
        <w:t>-</w:t>
      </w:r>
      <w:r w:rsidRPr="00655A7C">
        <w:rPr>
          <w:rFonts w:eastAsia="Calibri"/>
          <w:lang w:val="en-US"/>
        </w:rPr>
        <w:t>XX</w:t>
      </w:r>
      <w:r w:rsidRPr="00655A7C">
        <w:rPr>
          <w:rFonts w:eastAsia="Calibri"/>
        </w:rPr>
        <w:t xml:space="preserve"> вв. Успехи и проблемы индустриального общества (4 ч.)</w:t>
      </w:r>
    </w:p>
    <w:p w:rsidR="00610BC1" w:rsidRPr="00655A7C" w:rsidRDefault="00610BC1" w:rsidP="00610BC1">
      <w:pPr>
        <w:pStyle w:val="a4"/>
        <w:spacing w:line="360" w:lineRule="auto"/>
        <w:ind w:firstLine="709"/>
        <w:jc w:val="both"/>
        <w:rPr>
          <w:color w:val="000000"/>
        </w:rPr>
      </w:pPr>
      <w:r w:rsidRPr="00655A7C">
        <w:rPr>
          <w:color w:val="000000"/>
        </w:rPr>
        <w:t>Глава 4. Две Америки (3 ч.)</w:t>
      </w:r>
    </w:p>
    <w:p w:rsidR="00610BC1" w:rsidRPr="00655A7C" w:rsidRDefault="00610BC1" w:rsidP="00610BC1">
      <w:pPr>
        <w:pStyle w:val="a4"/>
        <w:spacing w:line="360" w:lineRule="auto"/>
        <w:ind w:firstLine="709"/>
        <w:jc w:val="both"/>
        <w:rPr>
          <w:rFonts w:eastAsia="Calibri"/>
        </w:rPr>
      </w:pPr>
      <w:r w:rsidRPr="00655A7C">
        <w:rPr>
          <w:color w:val="000000"/>
        </w:rPr>
        <w:t xml:space="preserve">Глава 5. Традиционные общества в </w:t>
      </w:r>
      <w:r w:rsidRPr="00655A7C">
        <w:rPr>
          <w:rFonts w:eastAsia="Calibri"/>
          <w:lang w:val="en-US"/>
        </w:rPr>
        <w:t>XIX</w:t>
      </w:r>
      <w:r w:rsidRPr="00655A7C">
        <w:rPr>
          <w:rFonts w:eastAsia="Calibri"/>
        </w:rPr>
        <w:t xml:space="preserve"> в.: новый этап колониализма (3 ч.)</w:t>
      </w:r>
    </w:p>
    <w:p w:rsidR="00610BC1" w:rsidRPr="00655A7C" w:rsidRDefault="00610BC1" w:rsidP="00610BC1">
      <w:pPr>
        <w:pStyle w:val="a4"/>
        <w:spacing w:line="360" w:lineRule="auto"/>
        <w:ind w:firstLine="709"/>
        <w:jc w:val="both"/>
        <w:rPr>
          <w:rFonts w:eastAsia="Calibri"/>
        </w:rPr>
      </w:pPr>
      <w:r w:rsidRPr="00655A7C">
        <w:rPr>
          <w:color w:val="000000"/>
        </w:rPr>
        <w:t xml:space="preserve">Глава 6. Международные отношения в конце </w:t>
      </w:r>
      <w:r w:rsidRPr="00655A7C">
        <w:rPr>
          <w:rFonts w:eastAsia="Calibri"/>
          <w:lang w:val="en-US"/>
        </w:rPr>
        <w:t>XIX</w:t>
      </w:r>
      <w:r w:rsidRPr="00655A7C">
        <w:rPr>
          <w:rFonts w:eastAsia="Calibri"/>
        </w:rPr>
        <w:t xml:space="preserve">- начале </w:t>
      </w:r>
      <w:r w:rsidRPr="00655A7C">
        <w:rPr>
          <w:rFonts w:eastAsia="Calibri"/>
          <w:lang w:val="en-US"/>
        </w:rPr>
        <w:t>XX</w:t>
      </w:r>
      <w:r w:rsidRPr="00655A7C">
        <w:rPr>
          <w:rFonts w:eastAsia="Calibri"/>
        </w:rPr>
        <w:t xml:space="preserve"> вв. (2 ч.)</w:t>
      </w:r>
    </w:p>
    <w:p w:rsidR="00610BC1" w:rsidRPr="00655A7C" w:rsidRDefault="00610BC1" w:rsidP="00610BC1">
      <w:pPr>
        <w:pStyle w:val="a4"/>
        <w:spacing w:line="360" w:lineRule="auto"/>
        <w:ind w:firstLine="375"/>
        <w:jc w:val="center"/>
        <w:rPr>
          <w:bCs/>
        </w:rPr>
      </w:pPr>
      <w:r w:rsidRPr="00655A7C">
        <w:rPr>
          <w:bCs/>
        </w:rPr>
        <w:t xml:space="preserve">История России </w:t>
      </w:r>
      <w:r w:rsidRPr="00655A7C">
        <w:rPr>
          <w:rFonts w:eastAsia="Calibri"/>
          <w:lang w:val="en-US"/>
        </w:rPr>
        <w:t>XIX</w:t>
      </w:r>
      <w:r w:rsidRPr="00655A7C">
        <w:rPr>
          <w:rFonts w:eastAsia="Calibri"/>
        </w:rPr>
        <w:t xml:space="preserve"> в.</w:t>
      </w:r>
      <w:r w:rsidRPr="00655A7C">
        <w:rPr>
          <w:bCs/>
        </w:rPr>
        <w:t xml:space="preserve"> (40 часов)</w:t>
      </w:r>
    </w:p>
    <w:p w:rsidR="00610BC1" w:rsidRPr="00655A7C" w:rsidRDefault="00610BC1" w:rsidP="00610BC1">
      <w:pPr>
        <w:pStyle w:val="a4"/>
        <w:spacing w:line="360" w:lineRule="auto"/>
        <w:ind w:firstLine="375"/>
        <w:jc w:val="both"/>
        <w:rPr>
          <w:bCs/>
        </w:rPr>
      </w:pPr>
      <w:r w:rsidRPr="00655A7C">
        <w:rPr>
          <w:bCs/>
        </w:rPr>
        <w:t>Введение (2ч.)</w:t>
      </w:r>
    </w:p>
    <w:p w:rsidR="00610BC1" w:rsidRPr="00655A7C" w:rsidRDefault="00610BC1" w:rsidP="00610BC1">
      <w:pPr>
        <w:pStyle w:val="a4"/>
        <w:suppressAutoHyphens w:val="0"/>
        <w:snapToGrid w:val="0"/>
        <w:ind w:firstLine="709"/>
      </w:pPr>
    </w:p>
    <w:p w:rsidR="00610BC1" w:rsidRPr="00655A7C" w:rsidRDefault="00610BC1" w:rsidP="00610BC1">
      <w:pPr>
        <w:pStyle w:val="a4"/>
        <w:spacing w:line="360" w:lineRule="auto"/>
        <w:ind w:firstLine="375"/>
        <w:jc w:val="both"/>
        <w:rPr>
          <w:rFonts w:eastAsia="Calibri"/>
        </w:rPr>
      </w:pPr>
      <w:r w:rsidRPr="00655A7C">
        <w:rPr>
          <w:bCs/>
        </w:rPr>
        <w:t xml:space="preserve">Глава 1. Россия в первой половине </w:t>
      </w:r>
      <w:r w:rsidRPr="00655A7C">
        <w:rPr>
          <w:rFonts w:eastAsia="Calibri"/>
          <w:lang w:val="en-US"/>
        </w:rPr>
        <w:t>XIX</w:t>
      </w:r>
      <w:r w:rsidRPr="00655A7C">
        <w:rPr>
          <w:rFonts w:eastAsia="Calibri"/>
        </w:rPr>
        <w:t xml:space="preserve"> века. (17 ч.)</w:t>
      </w:r>
    </w:p>
    <w:p w:rsidR="00610BC1" w:rsidRPr="00655A7C" w:rsidRDefault="00610BC1" w:rsidP="00610BC1">
      <w:pPr>
        <w:pStyle w:val="a4"/>
        <w:spacing w:line="360" w:lineRule="auto"/>
        <w:ind w:firstLine="375"/>
        <w:jc w:val="both"/>
        <w:rPr>
          <w:rFonts w:eastAsia="Calibri"/>
        </w:rPr>
      </w:pPr>
      <w:r w:rsidRPr="00655A7C">
        <w:rPr>
          <w:bCs/>
        </w:rPr>
        <w:t xml:space="preserve">Глава 2. Россия во второй половине </w:t>
      </w:r>
      <w:r w:rsidRPr="00655A7C">
        <w:rPr>
          <w:rFonts w:eastAsia="Calibri"/>
          <w:lang w:val="en-US"/>
        </w:rPr>
        <w:t>XIX</w:t>
      </w:r>
      <w:r w:rsidRPr="00655A7C">
        <w:rPr>
          <w:rFonts w:eastAsia="Calibri"/>
        </w:rPr>
        <w:t xml:space="preserve"> века. (21ч.)</w:t>
      </w:r>
    </w:p>
    <w:p w:rsidR="00610BC1" w:rsidRPr="00655A7C" w:rsidRDefault="00610BC1" w:rsidP="00610BC1">
      <w:pPr>
        <w:shd w:val="clear" w:color="auto" w:fill="FFFFFF"/>
        <w:spacing w:after="0" w:line="360" w:lineRule="auto"/>
        <w:rPr>
          <w:rFonts w:ascii="Times New Roman" w:eastAsia="Calibri" w:hAnsi="Times New Roman"/>
          <w:color w:val="000000"/>
          <w:spacing w:val="-8"/>
          <w:sz w:val="24"/>
          <w:szCs w:val="24"/>
          <w:lang w:val="ru-RU"/>
        </w:rPr>
      </w:pPr>
    </w:p>
    <w:p w:rsidR="00610BC1" w:rsidRPr="00655A7C" w:rsidRDefault="00610BC1" w:rsidP="00610BC1">
      <w:pPr>
        <w:shd w:val="clear" w:color="auto" w:fill="FFFFFF"/>
        <w:spacing w:after="0" w:line="360" w:lineRule="auto"/>
        <w:ind w:right="1709"/>
        <w:jc w:val="center"/>
        <w:rPr>
          <w:rFonts w:ascii="Times New Roman" w:hAnsi="Times New Roman"/>
          <w:bCs/>
          <w:color w:val="000000"/>
          <w:spacing w:val="-8"/>
          <w:sz w:val="24"/>
          <w:szCs w:val="24"/>
          <w:lang w:val="ru-RU"/>
        </w:rPr>
      </w:pPr>
      <w:r w:rsidRPr="00655A7C">
        <w:rPr>
          <w:rFonts w:ascii="Times New Roman" w:hAnsi="Times New Roman"/>
          <w:bCs/>
          <w:color w:val="000000"/>
          <w:spacing w:val="-8"/>
          <w:sz w:val="24"/>
          <w:szCs w:val="24"/>
          <w:lang w:val="ru-RU"/>
        </w:rPr>
        <w:t>Требования к результатам обучения выпускника 8 класса:</w:t>
      </w:r>
    </w:p>
    <w:p w:rsidR="00610BC1" w:rsidRPr="00655A7C" w:rsidRDefault="00610BC1" w:rsidP="00610B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55A7C">
        <w:rPr>
          <w:rFonts w:ascii="Times New Roman" w:hAnsi="Times New Roman"/>
          <w:sz w:val="24"/>
          <w:szCs w:val="24"/>
        </w:rPr>
        <w:t>знать</w:t>
      </w:r>
      <w:proofErr w:type="spellEnd"/>
      <w:r w:rsidRPr="00655A7C">
        <w:rPr>
          <w:rFonts w:ascii="Times New Roman" w:hAnsi="Times New Roman"/>
          <w:sz w:val="24"/>
          <w:szCs w:val="24"/>
        </w:rPr>
        <w:t>/</w:t>
      </w:r>
      <w:proofErr w:type="spellStart"/>
      <w:r w:rsidRPr="00655A7C">
        <w:rPr>
          <w:rFonts w:ascii="Times New Roman" w:hAnsi="Times New Roman"/>
          <w:sz w:val="24"/>
          <w:szCs w:val="24"/>
        </w:rPr>
        <w:t>понимать</w:t>
      </w:r>
      <w:proofErr w:type="spellEnd"/>
      <w:proofErr w:type="gramEnd"/>
    </w:p>
    <w:p w:rsidR="00610BC1" w:rsidRPr="00655A7C" w:rsidRDefault="00610BC1" w:rsidP="00610BC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lastRenderedPageBreak/>
        <w:t xml:space="preserve">основные этапы и ключевые события истории России и всеобщей истории </w:t>
      </w:r>
      <w:r w:rsidRPr="00655A7C">
        <w:rPr>
          <w:rFonts w:ascii="Times New Roman" w:hAnsi="Times New Roman"/>
          <w:sz w:val="24"/>
          <w:szCs w:val="24"/>
        </w:rPr>
        <w:t>XIX</w:t>
      </w:r>
      <w:r w:rsidRPr="00655A7C">
        <w:rPr>
          <w:rFonts w:ascii="Times New Roman" w:hAnsi="Times New Roman"/>
          <w:sz w:val="24"/>
          <w:szCs w:val="24"/>
          <w:lang w:val="ru-RU"/>
        </w:rPr>
        <w:t xml:space="preserve">  начала </w:t>
      </w:r>
      <w:r w:rsidRPr="00655A7C">
        <w:rPr>
          <w:rFonts w:ascii="Times New Roman" w:hAnsi="Times New Roman"/>
          <w:sz w:val="24"/>
          <w:szCs w:val="24"/>
        </w:rPr>
        <w:t>XX</w:t>
      </w:r>
      <w:r w:rsidRPr="00655A7C">
        <w:rPr>
          <w:rFonts w:ascii="Times New Roman" w:hAnsi="Times New Roman"/>
          <w:sz w:val="24"/>
          <w:szCs w:val="24"/>
          <w:lang w:val="ru-RU"/>
        </w:rPr>
        <w:t xml:space="preserve"> века; выдающихся деятелей отечественной и всеобщей истории;</w:t>
      </w:r>
    </w:p>
    <w:p w:rsidR="00610BC1" w:rsidRPr="00655A7C" w:rsidRDefault="00610BC1" w:rsidP="00610BC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важнейшие достижения культуры и системы ценностей, сформировавшиеся в ходе исторического развития изучаемого периода;</w:t>
      </w:r>
    </w:p>
    <w:p w:rsidR="00610BC1" w:rsidRPr="00655A7C" w:rsidRDefault="00610BC1" w:rsidP="00610BC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5A7C">
        <w:rPr>
          <w:rFonts w:ascii="Times New Roman" w:hAnsi="Times New Roman"/>
          <w:sz w:val="24"/>
          <w:szCs w:val="24"/>
        </w:rPr>
        <w:t>изученные</w:t>
      </w:r>
      <w:proofErr w:type="spellEnd"/>
      <w:r w:rsidRPr="00655A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A7C">
        <w:rPr>
          <w:rFonts w:ascii="Times New Roman" w:hAnsi="Times New Roman"/>
          <w:sz w:val="24"/>
          <w:szCs w:val="24"/>
        </w:rPr>
        <w:t>виды</w:t>
      </w:r>
      <w:proofErr w:type="spellEnd"/>
      <w:r w:rsidRPr="00655A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A7C">
        <w:rPr>
          <w:rFonts w:ascii="Times New Roman" w:hAnsi="Times New Roman"/>
          <w:sz w:val="24"/>
          <w:szCs w:val="24"/>
        </w:rPr>
        <w:t>исторических</w:t>
      </w:r>
      <w:proofErr w:type="spellEnd"/>
      <w:r w:rsidRPr="00655A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A7C">
        <w:rPr>
          <w:rFonts w:ascii="Times New Roman" w:hAnsi="Times New Roman"/>
          <w:sz w:val="24"/>
          <w:szCs w:val="24"/>
        </w:rPr>
        <w:t>источников</w:t>
      </w:r>
      <w:proofErr w:type="spellEnd"/>
      <w:r w:rsidRPr="00655A7C">
        <w:rPr>
          <w:rFonts w:ascii="Times New Roman" w:hAnsi="Times New Roman"/>
          <w:sz w:val="24"/>
          <w:szCs w:val="24"/>
        </w:rPr>
        <w:t>;</w:t>
      </w:r>
    </w:p>
    <w:p w:rsidR="00610BC1" w:rsidRPr="00655A7C" w:rsidRDefault="00610BC1" w:rsidP="00610BC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655A7C">
        <w:rPr>
          <w:rFonts w:ascii="Times New Roman" w:hAnsi="Times New Roman"/>
          <w:b/>
          <w:sz w:val="24"/>
          <w:szCs w:val="24"/>
        </w:rPr>
        <w:t>уметь</w:t>
      </w:r>
      <w:proofErr w:type="spellEnd"/>
      <w:proofErr w:type="gramEnd"/>
    </w:p>
    <w:p w:rsidR="00610BC1" w:rsidRPr="00655A7C" w:rsidRDefault="00610BC1" w:rsidP="00610BC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610BC1" w:rsidRPr="00655A7C" w:rsidRDefault="00610BC1" w:rsidP="00610BC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610BC1" w:rsidRPr="00655A7C" w:rsidRDefault="00610BC1" w:rsidP="00610BC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610BC1" w:rsidRPr="00655A7C" w:rsidRDefault="00610BC1" w:rsidP="00610BC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610BC1" w:rsidRPr="00655A7C" w:rsidRDefault="00610BC1" w:rsidP="00610BC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610BC1" w:rsidRPr="00655A7C" w:rsidRDefault="00610BC1" w:rsidP="00610BC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610BC1" w:rsidRPr="00655A7C" w:rsidRDefault="00610BC1" w:rsidP="00610BC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55A7C">
        <w:rPr>
          <w:rFonts w:ascii="Times New Roman" w:hAnsi="Times New Roman"/>
          <w:b/>
          <w:sz w:val="24"/>
          <w:szCs w:val="24"/>
          <w:lang w:val="ru-RU"/>
        </w:rPr>
        <w:t>для</w:t>
      </w:r>
      <w:proofErr w:type="gramEnd"/>
      <w:r w:rsidRPr="00655A7C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610BC1" w:rsidRPr="00655A7C" w:rsidRDefault="00610BC1" w:rsidP="00610BC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понимания исторических причин и исторического значения событий и явлений современной жизни;</w:t>
      </w:r>
    </w:p>
    <w:p w:rsidR="00610BC1" w:rsidRPr="00655A7C" w:rsidRDefault="00610BC1" w:rsidP="00610BC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высказывания собственных суждений об историческом наследии народов России и мира;</w:t>
      </w:r>
    </w:p>
    <w:p w:rsidR="00610BC1" w:rsidRPr="00655A7C" w:rsidRDefault="00610BC1" w:rsidP="00610BC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объяснения исторически сложившихся норм социального поведения;</w:t>
      </w:r>
    </w:p>
    <w:p w:rsidR="00610BC1" w:rsidRPr="00655A7C" w:rsidRDefault="00610BC1" w:rsidP="00610BC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4C74E8" w:rsidRPr="00655A7C" w:rsidRDefault="004C74E8" w:rsidP="004C74E8">
      <w:pPr>
        <w:pStyle w:val="a6"/>
        <w:ind w:left="360"/>
        <w:rPr>
          <w:rFonts w:ascii="Times New Roman" w:hAnsi="Times New Roman"/>
          <w:b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sz w:val="24"/>
          <w:szCs w:val="24"/>
          <w:lang w:val="ru-RU"/>
        </w:rPr>
        <w:t>Основные образовательные технологии:</w:t>
      </w:r>
    </w:p>
    <w:p w:rsidR="004C74E8" w:rsidRPr="00655A7C" w:rsidRDefault="004C74E8" w:rsidP="004C74E8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 xml:space="preserve">В процессе изучения предмета используются не  только традиционные технологии, методы и формы обучения, но и инновационные технологии, активные и интерактивные методы и формы, </w:t>
      </w:r>
      <w:r w:rsidRPr="00655A7C">
        <w:rPr>
          <w:rFonts w:ascii="Times New Roman" w:hAnsi="Times New Roman"/>
          <w:sz w:val="24"/>
          <w:szCs w:val="24"/>
          <w:lang w:val="ru-RU"/>
        </w:rPr>
        <w:lastRenderedPageBreak/>
        <w:t>объяснительно-иллюстративное обучение, элементы проектной методики, игровые технологии, технологии совместного обучения.</w:t>
      </w:r>
    </w:p>
    <w:p w:rsidR="004C74E8" w:rsidRPr="00655A7C" w:rsidRDefault="004C74E8" w:rsidP="004C74E8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4E8" w:rsidRPr="00655A7C" w:rsidRDefault="004C74E8" w:rsidP="004C74E8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  <w:r w:rsidRPr="00655A7C">
        <w:rPr>
          <w:rFonts w:ascii="Times New Roman" w:hAnsi="Times New Roman"/>
          <w:b/>
          <w:sz w:val="24"/>
          <w:szCs w:val="24"/>
          <w:lang w:val="ru-RU"/>
        </w:rPr>
        <w:t>Общая трудоемкость предмета:</w:t>
      </w:r>
    </w:p>
    <w:p w:rsidR="004C74E8" w:rsidRPr="00655A7C" w:rsidRDefault="004C74E8" w:rsidP="004C74E8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55A7C">
        <w:rPr>
          <w:rFonts w:ascii="Times New Roman" w:hAnsi="Times New Roman"/>
          <w:sz w:val="24"/>
          <w:szCs w:val="24"/>
          <w:lang w:val="ru-RU"/>
        </w:rPr>
        <w:t>Программа рассчитана на 68 часов в год (2 часа в неделю). Предусмотрено 3 контрольные работы.</w:t>
      </w:r>
    </w:p>
    <w:p w:rsidR="004C74E8" w:rsidRPr="00655A7C" w:rsidRDefault="004C74E8" w:rsidP="004C74E8">
      <w:pPr>
        <w:pStyle w:val="a6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4C74E8" w:rsidRPr="00655A7C" w:rsidRDefault="004C74E8" w:rsidP="004C74E8">
      <w:pPr>
        <w:pStyle w:val="a6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004D4" w:rsidRPr="00D004D4" w:rsidRDefault="00D004D4" w:rsidP="00D004D4">
      <w:pPr>
        <w:jc w:val="center"/>
        <w:rPr>
          <w:b/>
          <w:lang w:val="ru-RU"/>
        </w:rPr>
      </w:pPr>
      <w:r w:rsidRPr="00D004D4">
        <w:rPr>
          <w:b/>
          <w:lang w:val="ru-RU"/>
        </w:rPr>
        <w:t>Аннотация к рабочей программе по истории 9 класс</w:t>
      </w:r>
    </w:p>
    <w:p w:rsidR="00D004D4" w:rsidRPr="00D004D4" w:rsidRDefault="00D004D4" w:rsidP="00D0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ru-RU"/>
        </w:rPr>
      </w:pPr>
    </w:p>
    <w:p w:rsidR="00D004D4" w:rsidRPr="00D004D4" w:rsidRDefault="00D004D4" w:rsidP="00D004D4">
      <w:pPr>
        <w:shd w:val="clear" w:color="auto" w:fill="FFFFFF"/>
        <w:spacing w:line="274" w:lineRule="exact"/>
        <w:ind w:firstLine="706"/>
        <w:jc w:val="both"/>
        <w:rPr>
          <w:lang w:val="ru-RU"/>
        </w:rPr>
      </w:pPr>
      <w:r w:rsidRPr="00D004D4">
        <w:rPr>
          <w:spacing w:val="-9"/>
          <w:lang w:val="ru-RU"/>
        </w:rPr>
        <w:t xml:space="preserve">Рабочая программа курса составлена на основе Федеральной примерной программы по истории </w:t>
      </w:r>
      <w:smartTag w:uri="urn:schemas-microsoft-com:office:smarttags" w:element="metricconverter">
        <w:smartTagPr>
          <w:attr w:name="ProductID" w:val="2005 г"/>
        </w:smartTagPr>
        <w:r w:rsidRPr="00D004D4">
          <w:rPr>
            <w:spacing w:val="-9"/>
            <w:lang w:val="ru-RU"/>
          </w:rPr>
          <w:t>2005 г</w:t>
        </w:r>
      </w:smartTag>
      <w:r w:rsidRPr="00D004D4">
        <w:rPr>
          <w:spacing w:val="-9"/>
          <w:lang w:val="ru-RU"/>
        </w:rPr>
        <w:t>. (// Вестник образования. - № 3. -2005), на 68 часов по принципу интеграции двух курсов в один из расчета «</w:t>
      </w:r>
      <w:r w:rsidRPr="00D004D4">
        <w:rPr>
          <w:spacing w:val="-11"/>
          <w:lang w:val="ru-RU"/>
        </w:rPr>
        <w:t>Новейшая и современная история России</w:t>
      </w:r>
      <w:r w:rsidRPr="00D004D4">
        <w:rPr>
          <w:spacing w:val="-9"/>
          <w:lang w:val="ru-RU"/>
        </w:rPr>
        <w:t xml:space="preserve">» 41 час + «Всеобщая и новейшая история» </w:t>
      </w:r>
      <w:r w:rsidRPr="00D004D4">
        <w:rPr>
          <w:lang w:val="ru-RU"/>
        </w:rPr>
        <w:t>27 часов.</w:t>
      </w:r>
    </w:p>
    <w:p w:rsidR="00D004D4" w:rsidRPr="00D004D4" w:rsidRDefault="00D004D4" w:rsidP="00D004D4">
      <w:pPr>
        <w:shd w:val="clear" w:color="auto" w:fill="FFFFFF"/>
        <w:ind w:firstLine="706"/>
        <w:rPr>
          <w:lang w:val="ru-RU"/>
        </w:rPr>
      </w:pPr>
      <w:r w:rsidRPr="00D004D4">
        <w:rPr>
          <w:b/>
          <w:bCs/>
          <w:spacing w:val="-11"/>
          <w:lang w:val="ru-RU"/>
        </w:rPr>
        <w:t>Общая характеристика учебного предмета</w:t>
      </w:r>
    </w:p>
    <w:p w:rsidR="00D004D4" w:rsidRPr="00D004D4" w:rsidRDefault="00D004D4" w:rsidP="00D004D4">
      <w:pPr>
        <w:shd w:val="clear" w:color="auto" w:fill="FFFFFF"/>
        <w:ind w:firstLine="706"/>
        <w:jc w:val="both"/>
        <w:rPr>
          <w:rFonts w:ascii="Arial" w:hAnsi="Arial"/>
          <w:lang w:val="ru-RU"/>
        </w:rPr>
      </w:pPr>
      <w:r w:rsidRPr="00D004D4">
        <w:rPr>
          <w:spacing w:val="-9"/>
          <w:lang w:val="ru-RU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</w:t>
      </w:r>
      <w:r w:rsidRPr="00D004D4">
        <w:rPr>
          <w:spacing w:val="-10"/>
          <w:lang w:val="ru-RU"/>
        </w:rPr>
        <w:t xml:space="preserve">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</w:t>
      </w:r>
      <w:r w:rsidRPr="00D004D4">
        <w:rPr>
          <w:spacing w:val="-9"/>
          <w:lang w:val="ru-RU"/>
        </w:rPr>
        <w:t xml:space="preserve">образы различных исторических эпох, складывается представление о выдающихся деятелях и ключевых событиях прошлого. Знания об </w:t>
      </w:r>
      <w:r w:rsidRPr="00D004D4">
        <w:rPr>
          <w:spacing w:val="-10"/>
          <w:lang w:val="ru-RU"/>
        </w:rPr>
        <w:t xml:space="preserve">историческом опыте человечества и историческом пути российского народа важны и для понимания современных общественных процессов, </w:t>
      </w:r>
      <w:r w:rsidRPr="00D004D4">
        <w:rPr>
          <w:spacing w:val="-11"/>
          <w:lang w:val="ru-RU"/>
        </w:rPr>
        <w:t xml:space="preserve">ориентации в динамично развивающемся информационном пространстве. Основные содержательные линии примерной программы в </w:t>
      </w:r>
      <w:r w:rsidRPr="005A624B">
        <w:rPr>
          <w:spacing w:val="-11"/>
        </w:rPr>
        <w:t>V</w:t>
      </w:r>
      <w:r w:rsidRPr="00D004D4">
        <w:rPr>
          <w:spacing w:val="-11"/>
          <w:lang w:val="ru-RU"/>
        </w:rPr>
        <w:t>-</w:t>
      </w:r>
      <w:r w:rsidRPr="005A624B">
        <w:rPr>
          <w:spacing w:val="-11"/>
        </w:rPr>
        <w:t>IX</w:t>
      </w:r>
      <w:r w:rsidRPr="00D004D4">
        <w:rPr>
          <w:spacing w:val="-11"/>
          <w:lang w:val="ru-RU"/>
        </w:rPr>
        <w:t xml:space="preserve"> классах </w:t>
      </w:r>
      <w:r w:rsidRPr="00D004D4">
        <w:rPr>
          <w:spacing w:val="-9"/>
          <w:lang w:val="ru-RU"/>
        </w:rPr>
        <w:t xml:space="preserve">реализуются в рамках двух курсов - «Истории России» и «Всеобщей истории». Предполагается их синхронно-параллельное изучение с </w:t>
      </w:r>
      <w:r w:rsidRPr="00D004D4">
        <w:rPr>
          <w:spacing w:val="-10"/>
          <w:lang w:val="ru-RU"/>
        </w:rPr>
        <w:t xml:space="preserve">возможностью интеграции некоторых тем из состава обоих курсов. Внутренняя периодизация в рамках этих курсов учитывает сложившиеся </w:t>
      </w:r>
      <w:r w:rsidRPr="00D004D4">
        <w:rPr>
          <w:spacing w:val="-9"/>
          <w:lang w:val="ru-RU"/>
        </w:rPr>
        <w:t xml:space="preserve">традиции преподавания истории и необходимость сбалансированного распределения учебного материала. С учетом психолого-возрастных </w:t>
      </w:r>
      <w:r w:rsidRPr="00D004D4">
        <w:rPr>
          <w:spacing w:val="-10"/>
          <w:lang w:val="ru-RU"/>
        </w:rPr>
        <w:t xml:space="preserve">особенностей учащихся и требований </w:t>
      </w:r>
      <w:proofErr w:type="spellStart"/>
      <w:r w:rsidRPr="00D004D4">
        <w:rPr>
          <w:spacing w:val="-10"/>
          <w:lang w:val="ru-RU"/>
        </w:rPr>
        <w:t>межпредметной</w:t>
      </w:r>
      <w:proofErr w:type="spellEnd"/>
      <w:r w:rsidRPr="00D004D4">
        <w:rPr>
          <w:spacing w:val="-10"/>
          <w:lang w:val="ru-RU"/>
        </w:rPr>
        <w:t xml:space="preserve"> интеграции примерная программа устанавливает примерное распределение учебного </w:t>
      </w:r>
      <w:r w:rsidRPr="00D004D4">
        <w:rPr>
          <w:lang w:val="ru-RU"/>
        </w:rPr>
        <w:t>времени в рамках трех этапов: (</w:t>
      </w:r>
      <w:r w:rsidRPr="005A624B">
        <w:t>V</w:t>
      </w:r>
      <w:r w:rsidRPr="00D004D4">
        <w:rPr>
          <w:lang w:val="ru-RU"/>
        </w:rPr>
        <w:t>-</w:t>
      </w:r>
      <w:r w:rsidRPr="005A624B">
        <w:t>VI</w:t>
      </w:r>
      <w:r w:rsidRPr="00D004D4">
        <w:rPr>
          <w:lang w:val="ru-RU"/>
        </w:rPr>
        <w:t xml:space="preserve">, </w:t>
      </w:r>
      <w:r w:rsidRPr="005A624B">
        <w:t>VII</w:t>
      </w:r>
      <w:r w:rsidRPr="00D004D4">
        <w:rPr>
          <w:lang w:val="ru-RU"/>
        </w:rPr>
        <w:t>-</w:t>
      </w:r>
      <w:r w:rsidRPr="005A624B">
        <w:t>VIII</w:t>
      </w:r>
      <w:r w:rsidRPr="00D004D4">
        <w:rPr>
          <w:lang w:val="ru-RU"/>
        </w:rPr>
        <w:t xml:space="preserve"> и </w:t>
      </w:r>
      <w:r w:rsidRPr="005A624B">
        <w:t>IX</w:t>
      </w:r>
      <w:r w:rsidRPr="00D004D4">
        <w:rPr>
          <w:lang w:val="ru-RU"/>
        </w:rPr>
        <w:t xml:space="preserve"> классы) и крупных тематических блоков.</w:t>
      </w:r>
    </w:p>
    <w:p w:rsidR="00D004D4" w:rsidRPr="00D004D4" w:rsidRDefault="00D004D4" w:rsidP="00D004D4">
      <w:pPr>
        <w:shd w:val="clear" w:color="auto" w:fill="FFFFFF"/>
        <w:spacing w:line="274" w:lineRule="exact"/>
        <w:ind w:firstLine="706"/>
        <w:rPr>
          <w:lang w:val="ru-RU"/>
        </w:rPr>
      </w:pPr>
      <w:r w:rsidRPr="00D004D4">
        <w:rPr>
          <w:b/>
          <w:bCs/>
          <w:spacing w:val="-10"/>
          <w:lang w:val="ru-RU"/>
        </w:rPr>
        <w:t>Место предмета в базисном учебном плане</w:t>
      </w:r>
    </w:p>
    <w:p w:rsidR="00D004D4" w:rsidRPr="00D004D4" w:rsidRDefault="00D004D4" w:rsidP="00D004D4">
      <w:pPr>
        <w:shd w:val="clear" w:color="auto" w:fill="FFFFFF"/>
        <w:spacing w:line="274" w:lineRule="exact"/>
        <w:jc w:val="both"/>
        <w:rPr>
          <w:lang w:val="ru-RU"/>
        </w:rPr>
      </w:pPr>
      <w:r w:rsidRPr="00D004D4">
        <w:rPr>
          <w:spacing w:val="-10"/>
          <w:lang w:val="ru-RU"/>
        </w:rPr>
        <w:t xml:space="preserve">Федеральный базисный учебный план для образовательных учреждений Российской Федерации отводит 350 часов для обязательного изучения учебного предмета «История» на этапе основного общего образования, в том числе: в </w:t>
      </w:r>
      <w:r w:rsidRPr="005A624B">
        <w:rPr>
          <w:spacing w:val="-10"/>
        </w:rPr>
        <w:t>V</w:t>
      </w:r>
      <w:r w:rsidRPr="00D004D4">
        <w:rPr>
          <w:spacing w:val="-10"/>
          <w:lang w:val="ru-RU"/>
        </w:rPr>
        <w:t xml:space="preserve">, </w:t>
      </w:r>
      <w:r w:rsidRPr="005A624B">
        <w:rPr>
          <w:spacing w:val="-10"/>
        </w:rPr>
        <w:t>VI</w:t>
      </w:r>
      <w:r w:rsidRPr="00D004D4">
        <w:rPr>
          <w:spacing w:val="-10"/>
          <w:lang w:val="ru-RU"/>
        </w:rPr>
        <w:t xml:space="preserve">, </w:t>
      </w:r>
      <w:r w:rsidRPr="005A624B">
        <w:rPr>
          <w:spacing w:val="-10"/>
        </w:rPr>
        <w:t>VII</w:t>
      </w:r>
      <w:r w:rsidRPr="00D004D4">
        <w:rPr>
          <w:spacing w:val="-10"/>
          <w:lang w:val="ru-RU"/>
        </w:rPr>
        <w:t xml:space="preserve">, </w:t>
      </w:r>
      <w:r w:rsidRPr="005A624B">
        <w:rPr>
          <w:spacing w:val="-10"/>
        </w:rPr>
        <w:t>VIII</w:t>
      </w:r>
      <w:r w:rsidRPr="00D004D4">
        <w:rPr>
          <w:spacing w:val="-10"/>
          <w:lang w:val="ru-RU"/>
        </w:rPr>
        <w:t xml:space="preserve"> и </w:t>
      </w:r>
      <w:r w:rsidRPr="005A624B">
        <w:rPr>
          <w:spacing w:val="-10"/>
        </w:rPr>
        <w:t>IX</w:t>
      </w:r>
      <w:r w:rsidRPr="00D004D4">
        <w:rPr>
          <w:spacing w:val="-10"/>
          <w:lang w:val="ru-RU"/>
        </w:rPr>
        <w:t xml:space="preserve"> классах по 70 часов, из расчета 2 учебных </w:t>
      </w:r>
      <w:r w:rsidRPr="00D004D4">
        <w:rPr>
          <w:lang w:val="ru-RU"/>
        </w:rPr>
        <w:t>часа в неделю.</w:t>
      </w:r>
    </w:p>
    <w:p w:rsidR="00D004D4" w:rsidRPr="00D004D4" w:rsidRDefault="00D004D4" w:rsidP="00D004D4">
      <w:pPr>
        <w:shd w:val="clear" w:color="auto" w:fill="FFFFFF"/>
        <w:spacing w:line="274" w:lineRule="exact"/>
        <w:ind w:firstLine="701"/>
        <w:jc w:val="both"/>
        <w:rPr>
          <w:lang w:val="ru-RU"/>
        </w:rPr>
      </w:pPr>
      <w:r w:rsidRPr="00D004D4">
        <w:rPr>
          <w:spacing w:val="-11"/>
          <w:lang w:val="ru-RU"/>
        </w:rPr>
        <w:t xml:space="preserve">Главной целью реализации данной программы является обеспечение знаний всем обучающимся на базовом уровне, ориентация способных к </w:t>
      </w:r>
      <w:r w:rsidRPr="00D004D4">
        <w:rPr>
          <w:lang w:val="ru-RU"/>
        </w:rPr>
        <w:t>гуманитарному образованию на повышенном уровне, подготовка к участию в олимпиадах разных уровней.</w:t>
      </w:r>
    </w:p>
    <w:p w:rsidR="00D004D4" w:rsidRPr="00D004D4" w:rsidRDefault="00D004D4" w:rsidP="00D004D4">
      <w:pPr>
        <w:shd w:val="clear" w:color="auto" w:fill="FFFFFF"/>
        <w:spacing w:line="274" w:lineRule="exact"/>
        <w:ind w:firstLine="710"/>
        <w:jc w:val="both"/>
        <w:rPr>
          <w:lang w:val="ru-RU"/>
        </w:rPr>
      </w:pPr>
      <w:r w:rsidRPr="00D004D4">
        <w:rPr>
          <w:spacing w:val="-11"/>
          <w:lang w:val="ru-RU"/>
        </w:rPr>
        <w:t xml:space="preserve">Рабочая программа предусматривает индивидуальную, групповую, фронтальную деятельность </w:t>
      </w:r>
      <w:proofErr w:type="gramStart"/>
      <w:r w:rsidRPr="00D004D4">
        <w:rPr>
          <w:spacing w:val="-11"/>
          <w:lang w:val="ru-RU"/>
        </w:rPr>
        <w:t>обучающихся</w:t>
      </w:r>
      <w:proofErr w:type="gramEnd"/>
      <w:r w:rsidRPr="00D004D4">
        <w:rPr>
          <w:spacing w:val="-11"/>
          <w:lang w:val="ru-RU"/>
        </w:rPr>
        <w:t xml:space="preserve"> через информационную, </w:t>
      </w:r>
      <w:r w:rsidRPr="00D004D4">
        <w:rPr>
          <w:lang w:val="ru-RU"/>
        </w:rPr>
        <w:t>исследовательскую, проектную, дискуссионную деятельность.</w:t>
      </w:r>
    </w:p>
    <w:p w:rsidR="00D004D4" w:rsidRPr="00D004D4" w:rsidRDefault="00D004D4" w:rsidP="00D004D4">
      <w:pPr>
        <w:shd w:val="clear" w:color="auto" w:fill="FFFFFF"/>
        <w:spacing w:line="274" w:lineRule="exact"/>
        <w:ind w:firstLine="710"/>
        <w:jc w:val="both"/>
        <w:rPr>
          <w:lang w:val="ru-RU"/>
        </w:rPr>
      </w:pPr>
      <w:r w:rsidRPr="00D004D4">
        <w:rPr>
          <w:spacing w:val="-11"/>
          <w:lang w:val="ru-RU"/>
        </w:rPr>
        <w:t xml:space="preserve">Историческое образование способствует формированию систематизированных знаний об историческом прошлом, обогащению социального </w:t>
      </w:r>
      <w:r w:rsidRPr="00D004D4">
        <w:rPr>
          <w:spacing w:val="-10"/>
          <w:lang w:val="ru-RU"/>
        </w:rPr>
        <w:t>опыта учащихся при изучении и обсуждении исторически возникших форм человеческого взаимодействия,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учащихся способности понимать историческую обусловленность явлений и процессов современного мира.</w:t>
      </w:r>
    </w:p>
    <w:p w:rsidR="00D004D4" w:rsidRPr="00D004D4" w:rsidRDefault="00D004D4" w:rsidP="00D004D4">
      <w:pPr>
        <w:shd w:val="clear" w:color="auto" w:fill="FFFFFF"/>
        <w:spacing w:line="274" w:lineRule="exact"/>
        <w:ind w:firstLine="701"/>
        <w:jc w:val="both"/>
        <w:rPr>
          <w:lang w:val="ru-RU"/>
        </w:rPr>
      </w:pPr>
      <w:r w:rsidRPr="00D004D4">
        <w:rPr>
          <w:spacing w:val="-6"/>
          <w:lang w:val="ru-RU"/>
        </w:rPr>
        <w:t>Курс «</w:t>
      </w:r>
      <w:r w:rsidRPr="00D004D4">
        <w:rPr>
          <w:spacing w:val="-11"/>
          <w:lang w:val="ru-RU"/>
        </w:rPr>
        <w:t>Новейшая и современная история России</w:t>
      </w:r>
      <w:r w:rsidRPr="00D004D4">
        <w:rPr>
          <w:spacing w:val="-6"/>
          <w:lang w:val="ru-RU"/>
        </w:rPr>
        <w:t xml:space="preserve">» для 9 класса охватывает период </w:t>
      </w:r>
      <w:r w:rsidRPr="005A624B">
        <w:rPr>
          <w:spacing w:val="-6"/>
        </w:rPr>
        <w:t>XX</w:t>
      </w:r>
      <w:r w:rsidRPr="00D004D4">
        <w:rPr>
          <w:spacing w:val="-6"/>
          <w:lang w:val="ru-RU"/>
        </w:rPr>
        <w:t xml:space="preserve"> - начало </w:t>
      </w:r>
      <w:r w:rsidRPr="005A624B">
        <w:rPr>
          <w:spacing w:val="-6"/>
        </w:rPr>
        <w:t>XXI</w:t>
      </w:r>
      <w:r w:rsidRPr="00D004D4">
        <w:rPr>
          <w:spacing w:val="-6"/>
          <w:lang w:val="ru-RU"/>
        </w:rPr>
        <w:t xml:space="preserve"> вв. Курс является логическим продолжением курса «</w:t>
      </w:r>
      <w:r w:rsidRPr="00D004D4">
        <w:rPr>
          <w:spacing w:val="-12"/>
          <w:lang w:val="ru-RU"/>
        </w:rPr>
        <w:t xml:space="preserve">История России </w:t>
      </w:r>
      <w:r w:rsidRPr="005A624B">
        <w:rPr>
          <w:spacing w:val="-12"/>
        </w:rPr>
        <w:t>XVI</w:t>
      </w:r>
      <w:r w:rsidRPr="00D004D4">
        <w:rPr>
          <w:spacing w:val="-12"/>
          <w:lang w:val="ru-RU"/>
        </w:rPr>
        <w:t xml:space="preserve"> - начало </w:t>
      </w:r>
      <w:r w:rsidRPr="005A624B">
        <w:t>XX</w:t>
      </w:r>
      <w:r w:rsidRPr="00D004D4">
        <w:rPr>
          <w:lang w:val="ru-RU"/>
        </w:rPr>
        <w:t xml:space="preserve"> вв.», начатого в 7 - 8 классе.</w:t>
      </w:r>
    </w:p>
    <w:p w:rsidR="00D004D4" w:rsidRPr="005E3398" w:rsidRDefault="00D004D4" w:rsidP="00D004D4">
      <w:pPr>
        <w:shd w:val="clear" w:color="auto" w:fill="FFFFFF"/>
        <w:spacing w:line="274" w:lineRule="exact"/>
        <w:ind w:firstLine="720"/>
        <w:jc w:val="both"/>
        <w:rPr>
          <w:spacing w:val="-9"/>
          <w:lang w:val="ru-RU"/>
        </w:rPr>
      </w:pPr>
      <w:r w:rsidRPr="00D004D4">
        <w:rPr>
          <w:spacing w:val="-8"/>
          <w:lang w:val="ru-RU"/>
        </w:rPr>
        <w:t>Курс «</w:t>
      </w:r>
      <w:r w:rsidRPr="00D004D4">
        <w:rPr>
          <w:spacing w:val="-9"/>
          <w:lang w:val="ru-RU"/>
        </w:rPr>
        <w:t>Всеобщая и новейшая история</w:t>
      </w:r>
      <w:r w:rsidRPr="00D004D4">
        <w:rPr>
          <w:spacing w:val="-8"/>
          <w:lang w:val="ru-RU"/>
        </w:rPr>
        <w:t>» в 9 классе является логическим продолжением курса «</w:t>
      </w:r>
      <w:r w:rsidRPr="00D004D4">
        <w:rPr>
          <w:spacing w:val="-10"/>
          <w:lang w:val="ru-RU"/>
        </w:rPr>
        <w:t xml:space="preserve">История Нового времени </w:t>
      </w:r>
      <w:r w:rsidRPr="005A624B">
        <w:rPr>
          <w:spacing w:val="-10"/>
        </w:rPr>
        <w:t>XVI</w:t>
      </w:r>
      <w:r w:rsidRPr="00D004D4">
        <w:rPr>
          <w:spacing w:val="-10"/>
          <w:lang w:val="ru-RU"/>
        </w:rPr>
        <w:t>-</w:t>
      </w:r>
      <w:r w:rsidRPr="00D004D4">
        <w:rPr>
          <w:spacing w:val="-8"/>
          <w:lang w:val="ru-RU"/>
        </w:rPr>
        <w:t xml:space="preserve">начало </w:t>
      </w:r>
      <w:r w:rsidRPr="005A624B">
        <w:rPr>
          <w:spacing w:val="-8"/>
        </w:rPr>
        <w:t>XX</w:t>
      </w:r>
      <w:r w:rsidRPr="00D004D4">
        <w:rPr>
          <w:spacing w:val="-8"/>
          <w:lang w:val="ru-RU"/>
        </w:rPr>
        <w:t xml:space="preserve"> вв.». </w:t>
      </w:r>
      <w:r w:rsidRPr="00D004D4">
        <w:rPr>
          <w:spacing w:val="-9"/>
          <w:lang w:val="ru-RU"/>
        </w:rPr>
        <w:t xml:space="preserve"> </w:t>
      </w:r>
      <w:r w:rsidRPr="005E3398">
        <w:rPr>
          <w:spacing w:val="-9"/>
          <w:lang w:val="ru-RU"/>
        </w:rPr>
        <w:t>В основу курса положен комплексный подход в изложении истории.</w:t>
      </w:r>
    </w:p>
    <w:p w:rsidR="00D004D4" w:rsidRPr="00D004D4" w:rsidRDefault="00D004D4" w:rsidP="00D004D4">
      <w:pPr>
        <w:shd w:val="clear" w:color="auto" w:fill="FFFFFF"/>
        <w:spacing w:line="274" w:lineRule="exact"/>
        <w:jc w:val="both"/>
        <w:rPr>
          <w:spacing w:val="-11"/>
          <w:lang w:val="ru-RU"/>
        </w:rPr>
      </w:pPr>
      <w:r w:rsidRPr="00D004D4">
        <w:rPr>
          <w:spacing w:val="-11"/>
          <w:lang w:val="ru-RU"/>
        </w:rPr>
        <w:lastRenderedPageBreak/>
        <w:t>Программой   предусмотрен   1   час   резервного   времени,   которое может быть использовано для   компенсирования  отставания (по причине командировки, больничный лист, карантин и другие обстоятельства, которые нельзя учесть заранее) или для  отработки знаний по наиболее сложным темам курса, повторительно-обобщающие, экскурсии и прочее.</w:t>
      </w:r>
    </w:p>
    <w:p w:rsidR="00D004D4" w:rsidRPr="00D004D4" w:rsidRDefault="00D004D4" w:rsidP="00D004D4">
      <w:pPr>
        <w:shd w:val="clear" w:color="auto" w:fill="FFFFFF"/>
        <w:spacing w:line="274" w:lineRule="exact"/>
        <w:ind w:firstLine="708"/>
        <w:jc w:val="both"/>
        <w:rPr>
          <w:lang w:val="ru-RU"/>
        </w:rPr>
      </w:pPr>
      <w:r w:rsidRPr="00D004D4">
        <w:rPr>
          <w:spacing w:val="-10"/>
          <w:lang w:val="ru-RU"/>
        </w:rPr>
        <w:t>В соответствии с указанными особенностями были поставлены следующие цели изучения истории в 9 классе:</w:t>
      </w:r>
    </w:p>
    <w:p w:rsidR="00D004D4" w:rsidRPr="005A624B" w:rsidRDefault="00D004D4" w:rsidP="00D004D4">
      <w:pPr>
        <w:shd w:val="clear" w:color="auto" w:fill="FFFFFF"/>
        <w:tabs>
          <w:tab w:val="left" w:pos="2227"/>
          <w:tab w:val="left" w:pos="8770"/>
          <w:tab w:val="left" w:pos="10675"/>
          <w:tab w:val="left" w:pos="12451"/>
        </w:tabs>
        <w:rPr>
          <w:b/>
        </w:rPr>
      </w:pPr>
      <w:proofErr w:type="spellStart"/>
      <w:r w:rsidRPr="005A624B">
        <w:rPr>
          <w:b/>
          <w:spacing w:val="-2"/>
        </w:rPr>
        <w:t>Цели</w:t>
      </w:r>
      <w:proofErr w:type="spellEnd"/>
      <w:r w:rsidRPr="005A624B">
        <w:rPr>
          <w:b/>
          <w:spacing w:val="-2"/>
        </w:rPr>
        <w:t xml:space="preserve"> </w:t>
      </w:r>
      <w:proofErr w:type="spellStart"/>
      <w:r w:rsidRPr="005A624B">
        <w:rPr>
          <w:b/>
          <w:spacing w:val="-2"/>
        </w:rPr>
        <w:t>курса</w:t>
      </w:r>
      <w:proofErr w:type="spellEnd"/>
      <w:r w:rsidRPr="005A624B">
        <w:rPr>
          <w:b/>
          <w:spacing w:val="-2"/>
        </w:rPr>
        <w:t>:</w:t>
      </w:r>
    </w:p>
    <w:p w:rsidR="00D004D4" w:rsidRPr="00D004D4" w:rsidRDefault="00D004D4" w:rsidP="00D004D4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hanging="350"/>
        <w:jc w:val="both"/>
        <w:rPr>
          <w:spacing w:val="-25"/>
          <w:lang w:val="ru-RU"/>
        </w:rPr>
      </w:pPr>
      <w:r w:rsidRPr="00D004D4">
        <w:rPr>
          <w:spacing w:val="-8"/>
          <w:lang w:val="ru-RU"/>
        </w:rPr>
        <w:t xml:space="preserve">формирование общей картины исторического развития человечества, получение учениками представлений об общих, ведущих процессах, </w:t>
      </w:r>
      <w:r w:rsidRPr="00D004D4">
        <w:rPr>
          <w:lang w:val="ru-RU"/>
        </w:rPr>
        <w:t>явлениях и понятиях;</w:t>
      </w:r>
    </w:p>
    <w:p w:rsidR="00D004D4" w:rsidRPr="00D004D4" w:rsidRDefault="00D004D4" w:rsidP="00D004D4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jc w:val="both"/>
        <w:rPr>
          <w:spacing w:val="-19"/>
          <w:lang w:val="ru-RU"/>
        </w:rPr>
      </w:pPr>
      <w:r w:rsidRPr="00D004D4">
        <w:rPr>
          <w:spacing w:val="-10"/>
          <w:lang w:val="ru-RU"/>
        </w:rPr>
        <w:t>развитие умений по применению исторических знаний в жизни;</w:t>
      </w:r>
    </w:p>
    <w:p w:rsidR="00D004D4" w:rsidRPr="00D004D4" w:rsidRDefault="00D004D4" w:rsidP="00D004D4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hanging="350"/>
        <w:jc w:val="both"/>
        <w:rPr>
          <w:spacing w:val="-18"/>
          <w:lang w:val="ru-RU"/>
        </w:rPr>
      </w:pPr>
      <w:r w:rsidRPr="00D004D4">
        <w:rPr>
          <w:spacing w:val="-1"/>
          <w:lang w:val="ru-RU"/>
        </w:rPr>
        <w:t xml:space="preserve">приобщение учащихся к национальным и мировым культурным традициям, воспитание патриотизма, формирование гражданского </w:t>
      </w:r>
      <w:r w:rsidRPr="00D004D4">
        <w:rPr>
          <w:lang w:val="ru-RU"/>
        </w:rPr>
        <w:t>самосознания.</w:t>
      </w:r>
    </w:p>
    <w:p w:rsidR="00D004D4" w:rsidRPr="00D004D4" w:rsidRDefault="00D004D4" w:rsidP="00D004D4">
      <w:pPr>
        <w:shd w:val="clear" w:color="auto" w:fill="FFFFFF"/>
        <w:jc w:val="both"/>
        <w:rPr>
          <w:lang w:val="ru-RU"/>
        </w:rPr>
      </w:pPr>
      <w:r w:rsidRPr="00D004D4">
        <w:rPr>
          <w:spacing w:val="-10"/>
          <w:lang w:val="ru-RU"/>
        </w:rPr>
        <w:t>Достижение поставленных целей происходит через реализацию следующих образовательных и воспитательных задач:</w:t>
      </w:r>
    </w:p>
    <w:p w:rsidR="00D004D4" w:rsidRPr="00D004D4" w:rsidRDefault="00D004D4" w:rsidP="00D004D4">
      <w:pPr>
        <w:shd w:val="clear" w:color="auto" w:fill="FFFFFF"/>
        <w:jc w:val="both"/>
        <w:rPr>
          <w:lang w:val="ru-RU"/>
        </w:rPr>
      </w:pPr>
      <w:r w:rsidRPr="00D004D4">
        <w:rPr>
          <w:spacing w:val="-11"/>
          <w:lang w:val="ru-RU"/>
        </w:rPr>
        <w:t xml:space="preserve">Основными </w:t>
      </w:r>
      <w:r w:rsidRPr="00D004D4">
        <w:rPr>
          <w:b/>
          <w:bCs/>
          <w:spacing w:val="-11"/>
          <w:lang w:val="ru-RU"/>
        </w:rPr>
        <w:t xml:space="preserve">образовательными задачами </w:t>
      </w:r>
      <w:r w:rsidRPr="00D004D4">
        <w:rPr>
          <w:spacing w:val="-11"/>
          <w:lang w:val="ru-RU"/>
        </w:rPr>
        <w:t>курса являются:</w:t>
      </w:r>
    </w:p>
    <w:p w:rsidR="00D004D4" w:rsidRPr="005A624B" w:rsidRDefault="00D004D4" w:rsidP="00D004D4">
      <w:pPr>
        <w:widowControl w:val="0"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spacing w:val="-28"/>
        </w:rPr>
      </w:pPr>
      <w:proofErr w:type="spellStart"/>
      <w:r w:rsidRPr="005A624B">
        <w:rPr>
          <w:spacing w:val="-10"/>
        </w:rPr>
        <w:t>формирование</w:t>
      </w:r>
      <w:proofErr w:type="spellEnd"/>
      <w:r w:rsidRPr="005A624B">
        <w:rPr>
          <w:spacing w:val="-10"/>
        </w:rPr>
        <w:t xml:space="preserve"> </w:t>
      </w:r>
      <w:proofErr w:type="spellStart"/>
      <w:r w:rsidRPr="005A624B">
        <w:rPr>
          <w:spacing w:val="-10"/>
        </w:rPr>
        <w:t>исторического</w:t>
      </w:r>
      <w:proofErr w:type="spellEnd"/>
      <w:r w:rsidRPr="005A624B">
        <w:rPr>
          <w:spacing w:val="-10"/>
        </w:rPr>
        <w:t xml:space="preserve"> </w:t>
      </w:r>
      <w:proofErr w:type="spellStart"/>
      <w:r w:rsidRPr="005A624B">
        <w:rPr>
          <w:spacing w:val="-10"/>
        </w:rPr>
        <w:t>мышления</w:t>
      </w:r>
      <w:proofErr w:type="spellEnd"/>
      <w:r w:rsidRPr="005A624B">
        <w:rPr>
          <w:spacing w:val="-10"/>
        </w:rPr>
        <w:t xml:space="preserve"> </w:t>
      </w:r>
      <w:proofErr w:type="spellStart"/>
      <w:r w:rsidRPr="005A624B">
        <w:rPr>
          <w:spacing w:val="-10"/>
        </w:rPr>
        <w:t>учащихся</w:t>
      </w:r>
      <w:proofErr w:type="spellEnd"/>
      <w:r w:rsidRPr="005A624B">
        <w:rPr>
          <w:spacing w:val="-10"/>
        </w:rPr>
        <w:t>;</w:t>
      </w:r>
    </w:p>
    <w:p w:rsidR="00D004D4" w:rsidRPr="00D004D4" w:rsidRDefault="00D004D4" w:rsidP="00D004D4">
      <w:pPr>
        <w:widowControl w:val="0"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74" w:lineRule="exact"/>
        <w:jc w:val="both"/>
        <w:rPr>
          <w:spacing w:val="-17"/>
          <w:lang w:val="ru-RU"/>
        </w:rPr>
      </w:pPr>
      <w:r w:rsidRPr="00D004D4">
        <w:rPr>
          <w:spacing w:val="-9"/>
          <w:lang w:val="ru-RU"/>
        </w:rPr>
        <w:t>развитие умений работы с книгой и с картографическим материалом;</w:t>
      </w:r>
    </w:p>
    <w:p w:rsidR="00D004D4" w:rsidRPr="00D004D4" w:rsidRDefault="00D004D4" w:rsidP="00D004D4">
      <w:pPr>
        <w:widowControl w:val="0"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74" w:lineRule="exact"/>
        <w:jc w:val="both"/>
        <w:rPr>
          <w:spacing w:val="-18"/>
          <w:lang w:val="ru-RU"/>
        </w:rPr>
      </w:pPr>
      <w:r w:rsidRPr="00D004D4">
        <w:rPr>
          <w:spacing w:val="-10"/>
          <w:lang w:val="ru-RU"/>
        </w:rPr>
        <w:t xml:space="preserve">формирование навыков пересказа материала учебника, ответа на </w:t>
      </w:r>
      <w:proofErr w:type="spellStart"/>
      <w:r w:rsidRPr="00D004D4">
        <w:rPr>
          <w:spacing w:val="-10"/>
          <w:lang w:val="ru-RU"/>
        </w:rPr>
        <w:t>фактологические</w:t>
      </w:r>
      <w:proofErr w:type="spellEnd"/>
      <w:r w:rsidRPr="00D004D4">
        <w:rPr>
          <w:spacing w:val="-10"/>
          <w:lang w:val="ru-RU"/>
        </w:rPr>
        <w:t xml:space="preserve"> и проблемные вопросы;</w:t>
      </w:r>
    </w:p>
    <w:p w:rsidR="00D004D4" w:rsidRPr="00D004D4" w:rsidRDefault="00D004D4" w:rsidP="00D004D4">
      <w:pPr>
        <w:widowControl w:val="0"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74" w:lineRule="exact"/>
        <w:jc w:val="both"/>
        <w:rPr>
          <w:spacing w:val="-17"/>
          <w:lang w:val="ru-RU"/>
        </w:rPr>
      </w:pPr>
      <w:r w:rsidRPr="00D004D4">
        <w:rPr>
          <w:spacing w:val="-9"/>
          <w:lang w:val="ru-RU"/>
        </w:rPr>
        <w:t>формирование умений пользоваться историческими терминами и понятиями, знание важнейших дат исторических событий;</w:t>
      </w:r>
    </w:p>
    <w:p w:rsidR="00D004D4" w:rsidRPr="00D004D4" w:rsidRDefault="00D004D4" w:rsidP="00D004D4">
      <w:pPr>
        <w:widowControl w:val="0"/>
        <w:numPr>
          <w:ilvl w:val="0"/>
          <w:numId w:val="20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74" w:lineRule="exact"/>
        <w:ind w:hanging="418"/>
        <w:jc w:val="both"/>
        <w:rPr>
          <w:spacing w:val="-21"/>
          <w:lang w:val="ru-RU"/>
        </w:rPr>
      </w:pPr>
      <w:r w:rsidRPr="00D004D4">
        <w:rPr>
          <w:spacing w:val="-4"/>
          <w:lang w:val="ru-RU"/>
        </w:rPr>
        <w:t xml:space="preserve">формирование знаний о взаимодействии человека с окружающей средой, об экономическом развитии обществ мира и России в эпоху </w:t>
      </w:r>
      <w:r w:rsidRPr="00D004D4">
        <w:rPr>
          <w:spacing w:val="-9"/>
          <w:lang w:val="ru-RU"/>
        </w:rPr>
        <w:t>новейшего времени, о политическом и социальном строе в эпоху новейшего времени, знаний о наиболее ярких личностях эпохи;</w:t>
      </w:r>
    </w:p>
    <w:p w:rsidR="00D004D4" w:rsidRPr="00D004D4" w:rsidRDefault="00D004D4" w:rsidP="00D004D4">
      <w:pPr>
        <w:widowControl w:val="0"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74" w:lineRule="exact"/>
        <w:rPr>
          <w:spacing w:val="-16"/>
          <w:lang w:val="ru-RU"/>
        </w:rPr>
      </w:pPr>
      <w:r w:rsidRPr="00D004D4">
        <w:rPr>
          <w:spacing w:val="-10"/>
          <w:lang w:val="ru-RU"/>
        </w:rPr>
        <w:t>формирование умений охарактеризовать события, образ жизни в эпоху новейшего времени;</w:t>
      </w:r>
    </w:p>
    <w:p w:rsidR="00D004D4" w:rsidRPr="00D004D4" w:rsidRDefault="00D004D4" w:rsidP="00D004D4">
      <w:pPr>
        <w:widowControl w:val="0"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74" w:lineRule="exact"/>
        <w:rPr>
          <w:spacing w:val="-18"/>
          <w:lang w:val="ru-RU"/>
        </w:rPr>
      </w:pPr>
      <w:r w:rsidRPr="00D004D4">
        <w:rPr>
          <w:spacing w:val="-9"/>
          <w:lang w:val="ru-RU"/>
        </w:rPr>
        <w:t>формирование представлений о политических институтах и умений оперировать этими понятиями (демократия, свобода слова и т.д.);</w:t>
      </w:r>
    </w:p>
    <w:p w:rsidR="00D004D4" w:rsidRPr="005A624B" w:rsidRDefault="00D004D4" w:rsidP="00D004D4">
      <w:pPr>
        <w:shd w:val="clear" w:color="auto" w:fill="FFFFFF"/>
        <w:spacing w:line="274" w:lineRule="exact"/>
      </w:pPr>
      <w:proofErr w:type="spellStart"/>
      <w:r w:rsidRPr="005A624B">
        <w:rPr>
          <w:b/>
          <w:bCs/>
          <w:spacing w:val="-11"/>
        </w:rPr>
        <w:t>Воспитательные</w:t>
      </w:r>
      <w:proofErr w:type="spellEnd"/>
      <w:r w:rsidRPr="005A624B">
        <w:rPr>
          <w:b/>
          <w:bCs/>
          <w:spacing w:val="-11"/>
        </w:rPr>
        <w:t xml:space="preserve"> </w:t>
      </w:r>
      <w:proofErr w:type="spellStart"/>
      <w:r w:rsidRPr="005A624B">
        <w:rPr>
          <w:b/>
          <w:bCs/>
          <w:spacing w:val="-11"/>
        </w:rPr>
        <w:t>задачи</w:t>
      </w:r>
      <w:proofErr w:type="spellEnd"/>
      <w:r w:rsidRPr="005A624B">
        <w:rPr>
          <w:b/>
          <w:bCs/>
          <w:spacing w:val="-11"/>
        </w:rPr>
        <w:t>:</w:t>
      </w:r>
    </w:p>
    <w:p w:rsidR="00D004D4" w:rsidRPr="005A624B" w:rsidRDefault="00D004D4" w:rsidP="00D004D4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rPr>
          <w:spacing w:val="-28"/>
        </w:rPr>
      </w:pPr>
      <w:proofErr w:type="spellStart"/>
      <w:r w:rsidRPr="005A624B">
        <w:rPr>
          <w:spacing w:val="-10"/>
        </w:rPr>
        <w:t>формирование</w:t>
      </w:r>
      <w:proofErr w:type="spellEnd"/>
      <w:r w:rsidRPr="005A624B">
        <w:rPr>
          <w:spacing w:val="-10"/>
        </w:rPr>
        <w:t xml:space="preserve"> </w:t>
      </w:r>
      <w:proofErr w:type="spellStart"/>
      <w:r w:rsidRPr="005A624B">
        <w:rPr>
          <w:spacing w:val="-10"/>
        </w:rPr>
        <w:t>правовой</w:t>
      </w:r>
      <w:proofErr w:type="spellEnd"/>
      <w:r w:rsidRPr="005A624B">
        <w:rPr>
          <w:spacing w:val="-10"/>
        </w:rPr>
        <w:t xml:space="preserve"> </w:t>
      </w:r>
      <w:proofErr w:type="spellStart"/>
      <w:r w:rsidRPr="005A624B">
        <w:rPr>
          <w:spacing w:val="-10"/>
        </w:rPr>
        <w:t>культуры</w:t>
      </w:r>
      <w:proofErr w:type="spellEnd"/>
      <w:r w:rsidRPr="005A624B">
        <w:rPr>
          <w:spacing w:val="-10"/>
        </w:rPr>
        <w:t xml:space="preserve"> </w:t>
      </w:r>
      <w:proofErr w:type="spellStart"/>
      <w:r w:rsidRPr="005A624B">
        <w:rPr>
          <w:spacing w:val="-10"/>
        </w:rPr>
        <w:t>школьников</w:t>
      </w:r>
      <w:proofErr w:type="spellEnd"/>
      <w:r w:rsidRPr="005A624B">
        <w:rPr>
          <w:spacing w:val="-10"/>
        </w:rPr>
        <w:t>;</w:t>
      </w:r>
    </w:p>
    <w:p w:rsidR="00D004D4" w:rsidRPr="00D004D4" w:rsidRDefault="00D004D4" w:rsidP="00D004D4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hanging="360"/>
        <w:rPr>
          <w:spacing w:val="-18"/>
          <w:lang w:val="ru-RU"/>
        </w:rPr>
      </w:pPr>
      <w:r w:rsidRPr="00D004D4">
        <w:rPr>
          <w:spacing w:val="-3"/>
          <w:lang w:val="ru-RU"/>
        </w:rPr>
        <w:t xml:space="preserve">формирование представлений о возникших   в эпоху новейшего времени общечеловеческих ценностях и уважение этих достижений, </w:t>
      </w:r>
      <w:r w:rsidRPr="00D004D4">
        <w:rPr>
          <w:lang w:val="ru-RU"/>
        </w:rPr>
        <w:t>(достижения в науке, искусстве, литературе, архитектуре и т.д.);</w:t>
      </w:r>
    </w:p>
    <w:p w:rsidR="00D004D4" w:rsidRPr="00D004D4" w:rsidRDefault="00D004D4" w:rsidP="00D004D4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98" w:lineRule="exact"/>
        <w:ind w:hanging="360"/>
        <w:rPr>
          <w:spacing w:val="-18"/>
          <w:lang w:val="ru-RU"/>
        </w:rPr>
      </w:pPr>
      <w:r w:rsidRPr="00D004D4">
        <w:rPr>
          <w:spacing w:val="-9"/>
          <w:lang w:val="ru-RU"/>
        </w:rPr>
        <w:t xml:space="preserve">развитие познавательных способностей учащихся (видеть красоту в культуре, архитектуре), воспитание потребности испытывать радость от </w:t>
      </w:r>
      <w:r w:rsidRPr="00D004D4">
        <w:rPr>
          <w:lang w:val="ru-RU"/>
        </w:rPr>
        <w:t>общения с ними;</w:t>
      </w:r>
    </w:p>
    <w:p w:rsidR="00D004D4" w:rsidRPr="00D004D4" w:rsidRDefault="00D004D4" w:rsidP="00D004D4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8" w:lineRule="exact"/>
        <w:rPr>
          <w:spacing w:val="-14"/>
          <w:lang w:val="ru-RU"/>
        </w:rPr>
      </w:pPr>
      <w:r w:rsidRPr="00D004D4">
        <w:rPr>
          <w:spacing w:val="-10"/>
          <w:lang w:val="ru-RU"/>
        </w:rPr>
        <w:t>формирование веротерпимости, широту мировоззрения, гуманизм;</w:t>
      </w:r>
    </w:p>
    <w:p w:rsidR="00D004D4" w:rsidRPr="00D004D4" w:rsidRDefault="00D004D4" w:rsidP="00D004D4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8" w:lineRule="exact"/>
        <w:ind w:hanging="360"/>
        <w:rPr>
          <w:spacing w:val="-21"/>
          <w:lang w:val="ru-RU"/>
        </w:rPr>
      </w:pPr>
      <w:r w:rsidRPr="00D004D4">
        <w:rPr>
          <w:spacing w:val="-5"/>
          <w:lang w:val="ru-RU"/>
        </w:rPr>
        <w:t>развитие личностных каче</w:t>
      </w:r>
      <w:proofErr w:type="gramStart"/>
      <w:r w:rsidRPr="00D004D4">
        <w:rPr>
          <w:spacing w:val="-5"/>
          <w:lang w:val="ru-RU"/>
        </w:rPr>
        <w:t>ств шк</w:t>
      </w:r>
      <w:proofErr w:type="gramEnd"/>
      <w:r w:rsidRPr="00D004D4">
        <w:rPr>
          <w:spacing w:val="-5"/>
          <w:lang w:val="ru-RU"/>
        </w:rPr>
        <w:t xml:space="preserve">ольников на основе примеров из истории новейшего времени: свободолюбия, патриотизма, мужества, </w:t>
      </w:r>
      <w:r w:rsidRPr="00D004D4">
        <w:rPr>
          <w:lang w:val="ru-RU"/>
        </w:rPr>
        <w:t>благородства, мудрости.</w:t>
      </w:r>
    </w:p>
    <w:p w:rsidR="00D004D4" w:rsidRPr="00D004D4" w:rsidRDefault="00D004D4" w:rsidP="00D004D4">
      <w:pPr>
        <w:tabs>
          <w:tab w:val="num" w:pos="1068"/>
        </w:tabs>
        <w:jc w:val="both"/>
        <w:rPr>
          <w:spacing w:val="-4"/>
          <w:lang w:val="ru-RU"/>
        </w:rPr>
      </w:pPr>
    </w:p>
    <w:p w:rsidR="00D004D4" w:rsidRPr="005E3398" w:rsidRDefault="00D004D4" w:rsidP="00D004D4">
      <w:pPr>
        <w:tabs>
          <w:tab w:val="num" w:pos="1068"/>
        </w:tabs>
        <w:ind w:firstLine="709"/>
        <w:jc w:val="both"/>
        <w:rPr>
          <w:b/>
          <w:lang w:val="ru-RU"/>
        </w:rPr>
      </w:pPr>
      <w:r w:rsidRPr="005E3398">
        <w:rPr>
          <w:b/>
          <w:lang w:val="ru-RU"/>
        </w:rPr>
        <w:t>Аннотация к рабочей программе по истории 10-11 классы</w:t>
      </w: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lang w:val="ru-RU"/>
        </w:rPr>
      </w:pPr>
      <w:r w:rsidRPr="00D004D4">
        <w:rPr>
          <w:lang w:val="ru-RU"/>
        </w:rPr>
        <w:t xml:space="preserve"> </w:t>
      </w: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lang w:val="ru-RU"/>
        </w:rPr>
      </w:pPr>
      <w:r w:rsidRPr="00D004D4">
        <w:rPr>
          <w:lang w:val="ru-RU"/>
        </w:rPr>
        <w:t>Рабочая программа по предмету «История» предназначена для 10 – 11 классов для изучения на базовом уровне. Рабочая программа составлена на основе Федерального государственного образовательного стандарта основного общего образования, утвержденного приказом Минобразования России от 05.03. 2004 № 1089 (редакция от 31.01.2012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lang w:val="ru-RU"/>
        </w:rPr>
      </w:pP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lang w:val="ru-RU"/>
        </w:rPr>
      </w:pPr>
      <w:r w:rsidRPr="00D004D4">
        <w:rPr>
          <w:lang w:val="ru-RU"/>
        </w:rPr>
        <w:t xml:space="preserve"> Цель: освоение знаний о важнейших событиях, процессах всеобщей истории и истории России с древнейших времен до начала </w:t>
      </w:r>
      <w:r>
        <w:t>XXI</w:t>
      </w:r>
      <w:r w:rsidRPr="00D004D4">
        <w:rPr>
          <w:lang w:val="ru-RU"/>
        </w:rPr>
        <w:t xml:space="preserve"> века в их взаимосвязи и хронологической преемственности. </w:t>
      </w: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lang w:val="ru-RU"/>
        </w:rPr>
      </w:pP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spacing w:val="-4"/>
          <w:lang w:val="ru-RU"/>
        </w:rPr>
      </w:pPr>
      <w:proofErr w:type="gramStart"/>
      <w:r w:rsidRPr="00D004D4">
        <w:rPr>
          <w:lang w:val="ru-RU"/>
        </w:rPr>
        <w:lastRenderedPageBreak/>
        <w:t>Задачи:  овладение основными методами исторического познания, умениями работать с</w:t>
      </w:r>
      <w:r>
        <w:sym w:font="Symbol" w:char="F0B7"/>
      </w:r>
      <w:r w:rsidRPr="00D004D4">
        <w:rPr>
          <w:lang w:val="ru-RU"/>
        </w:rPr>
        <w:t xml:space="preserve"> различными источниками исторической информации;  осознание связей и закономерностей развития истории зарубежных стран и</w:t>
      </w:r>
      <w:r>
        <w:sym w:font="Symbol" w:char="F0B7"/>
      </w:r>
      <w:r w:rsidRPr="00D004D4">
        <w:rPr>
          <w:lang w:val="ru-RU"/>
        </w:rPr>
        <w:t xml:space="preserve"> отечественной истории;  воспитание патриотизма, уважения к истории и традициям нашей Родины, к правам</w:t>
      </w:r>
      <w:r>
        <w:sym w:font="Symbol" w:char="F0B7"/>
      </w:r>
      <w:r w:rsidRPr="00D004D4">
        <w:rPr>
          <w:lang w:val="ru-RU"/>
        </w:rPr>
        <w:t xml:space="preserve"> и свободам человека, демократическим принципам общественной жизни;  формирование ценностных ориентаций в ходе ознакомления с культурными,</w:t>
      </w:r>
      <w:r>
        <w:sym w:font="Symbol" w:char="F0B7"/>
      </w:r>
      <w:r w:rsidRPr="00D004D4">
        <w:rPr>
          <w:lang w:val="ru-RU"/>
        </w:rPr>
        <w:t xml:space="preserve"> религиозными, </w:t>
      </w:r>
      <w:proofErr w:type="spellStart"/>
      <w:r w:rsidRPr="00D004D4">
        <w:rPr>
          <w:lang w:val="ru-RU"/>
        </w:rPr>
        <w:t>этнонациональными</w:t>
      </w:r>
      <w:proofErr w:type="spellEnd"/>
      <w:r w:rsidRPr="00D004D4">
        <w:rPr>
          <w:lang w:val="ru-RU"/>
        </w:rPr>
        <w:t xml:space="preserve"> традициями;</w:t>
      </w:r>
      <w:proofErr w:type="gramEnd"/>
      <w:r w:rsidRPr="00D004D4">
        <w:rPr>
          <w:lang w:val="ru-RU"/>
        </w:rPr>
        <w:t xml:space="preserve"> толерантного отношения к представителям других народов. Рабочая программа по истории для 10 – 11 классов базовый уровень составлена в соответствии с базисным учебным планом для средней школы и состоит из блоков: </w:t>
      </w:r>
      <w:r>
        <w:t>I</w:t>
      </w:r>
      <w:r w:rsidRPr="00D004D4">
        <w:rPr>
          <w:lang w:val="ru-RU"/>
        </w:rPr>
        <w:t xml:space="preserve">. 10 класс – История. Россия и мир (70 ч.) </w:t>
      </w:r>
      <w:r>
        <w:t>II</w:t>
      </w:r>
      <w:r w:rsidRPr="00D004D4">
        <w:rPr>
          <w:lang w:val="ru-RU"/>
        </w:rPr>
        <w:t>. 11 класс – История. Россия и мир (70 ч.) Программа рассчитана на 70 часов из расчета 2 учебных часа в неделю. В 10 – 11 классах включены уроки, содержащие материал по региональной истории. В результате изучения курса обучающиеся должны знать:  основные этапы и ключевые события исторического развития зарубежных стран и</w:t>
      </w:r>
      <w:r>
        <w:sym w:font="Symbol" w:char="F0B7"/>
      </w:r>
      <w:r w:rsidRPr="00D004D4">
        <w:rPr>
          <w:lang w:val="ru-RU"/>
        </w:rPr>
        <w:t xml:space="preserve"> России с древности и до наших дней;  основные виды исторических источников;</w:t>
      </w:r>
      <w:r>
        <w:sym w:font="Symbol" w:char="F0B7"/>
      </w:r>
      <w:r w:rsidRPr="00D004D4">
        <w:rPr>
          <w:lang w:val="ru-RU"/>
        </w:rPr>
        <w:t xml:space="preserve">  понятия и факты, связанные </w:t>
      </w:r>
      <w:proofErr w:type="gramStart"/>
      <w:r w:rsidRPr="00D004D4">
        <w:rPr>
          <w:lang w:val="ru-RU"/>
        </w:rPr>
        <w:t>со</w:t>
      </w:r>
      <w:proofErr w:type="gramEnd"/>
      <w:r w:rsidRPr="00D004D4">
        <w:rPr>
          <w:lang w:val="ru-RU"/>
        </w:rPr>
        <w:t xml:space="preserve"> всеобщей историей и историей России;</w:t>
      </w:r>
      <w:r>
        <w:sym w:font="Symbol" w:char="F0B7"/>
      </w:r>
      <w:r w:rsidRPr="00D004D4">
        <w:rPr>
          <w:lang w:val="ru-RU"/>
        </w:rPr>
        <w:t xml:space="preserve">  выдающихся деятелей отечественной и всеобщей истории;</w:t>
      </w:r>
      <w:r>
        <w:sym w:font="Symbol" w:char="F0B7"/>
      </w:r>
      <w:r w:rsidRPr="00D004D4">
        <w:rPr>
          <w:lang w:val="ru-RU"/>
        </w:rPr>
        <w:t xml:space="preserve">  важнейшие достижения культуры и системы ценностей, сформировавшиеся в ходе</w:t>
      </w:r>
      <w:r>
        <w:sym w:font="Symbol" w:char="F0B7"/>
      </w:r>
      <w:r w:rsidRPr="00D004D4">
        <w:rPr>
          <w:lang w:val="ru-RU"/>
        </w:rPr>
        <w:t xml:space="preserve"> исторического развития</w:t>
      </w:r>
      <w:proofErr w:type="gramStart"/>
      <w:r w:rsidRPr="00D004D4">
        <w:rPr>
          <w:lang w:val="ru-RU"/>
        </w:rPr>
        <w:t>.</w:t>
      </w:r>
      <w:proofErr w:type="gramEnd"/>
      <w:r w:rsidRPr="00D004D4">
        <w:rPr>
          <w:lang w:val="ru-RU"/>
        </w:rPr>
        <w:t xml:space="preserve"> </w:t>
      </w:r>
      <w:proofErr w:type="gramStart"/>
      <w:r w:rsidRPr="00D004D4">
        <w:rPr>
          <w:lang w:val="ru-RU"/>
        </w:rPr>
        <w:t>у</w:t>
      </w:r>
      <w:proofErr w:type="gramEnd"/>
      <w:r w:rsidRPr="00D004D4">
        <w:rPr>
          <w:lang w:val="ru-RU"/>
        </w:rPr>
        <w:t>меть:  работать с хронологией (соотносить даты событий всеобщей истории с веком;</w:t>
      </w:r>
      <w:r>
        <w:sym w:font="Symbol" w:char="F0B7"/>
      </w:r>
      <w:r w:rsidRPr="00D004D4">
        <w:rPr>
          <w:lang w:val="ru-RU"/>
        </w:rPr>
        <w:t xml:space="preserve"> определять последовательность и длительность важнейших событий истории зарубежных стран и истории России);  </w:t>
      </w:r>
      <w:proofErr w:type="gramStart"/>
      <w:r w:rsidRPr="00D004D4">
        <w:rPr>
          <w:lang w:val="ru-RU"/>
        </w:rPr>
        <w:t>работать с историческим источником (отвечать на вопросы и решать поставленные</w:t>
      </w:r>
      <w:r>
        <w:sym w:font="Symbol" w:char="F0B7"/>
      </w:r>
      <w:r w:rsidRPr="00D004D4">
        <w:rPr>
          <w:lang w:val="ru-RU"/>
        </w:rPr>
        <w:t xml:space="preserve"> учебные задачи, опираясь на текст исторического документа использовать факты, содержащиеся в источниках, в рассказе об исторических событиях; сравнивать свидетельства разных источников);  работать с исторической картой (показывать на картах России и мира территории</w:t>
      </w:r>
      <w:r>
        <w:sym w:font="Symbol" w:char="F0B7"/>
      </w:r>
      <w:r w:rsidRPr="00D004D4">
        <w:rPr>
          <w:lang w:val="ru-RU"/>
        </w:rPr>
        <w:t xml:space="preserve"> расселения народов, границы государств, города, места значительных исторических событий);</w:t>
      </w:r>
      <w:proofErr w:type="gramEnd"/>
      <w:r w:rsidRPr="00D004D4">
        <w:rPr>
          <w:lang w:val="ru-RU"/>
        </w:rPr>
        <w:t xml:space="preserve">  описывать исторические события и памятники культуры (рассказывать о важнейших</w:t>
      </w:r>
      <w:r>
        <w:sym w:font="Symbol" w:char="F0B7"/>
      </w:r>
      <w:r w:rsidRPr="00D004D4">
        <w:rPr>
          <w:lang w:val="ru-RU"/>
        </w:rPr>
        <w:t xml:space="preserve"> исторических событиях и их участниках, показывая знания необходимых фактов, дат, терминов; давать описание исторических событий и памятников культуры на основе текста и иллюстрированного материала учебника, фрагментов исторических источников; использовать приобретенные знания при написании творческих и исследовательских работ, рефератов, сочинений);  </w:t>
      </w:r>
      <w:proofErr w:type="gramStart"/>
      <w:r w:rsidRPr="00D004D4">
        <w:rPr>
          <w:lang w:val="ru-RU"/>
        </w:rPr>
        <w:t>анализировать, объяснять, оценивать исторические факты и явления (соотносить</w:t>
      </w:r>
      <w:r>
        <w:sym w:font="Symbol" w:char="F0B7"/>
      </w:r>
      <w:r w:rsidRPr="00D004D4">
        <w:rPr>
          <w:lang w:val="ru-RU"/>
        </w:rPr>
        <w:t xml:space="preserve">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  <w:proofErr w:type="gramEnd"/>
      <w:r w:rsidRPr="00D004D4">
        <w:rPr>
          <w:lang w:val="ru-RU"/>
        </w:rPr>
        <w:t xml:space="preserve">  объяснять свое отношение к наиболее значительным событиям и личностям истории</w:t>
      </w:r>
      <w:r>
        <w:sym w:font="Symbol" w:char="F0B7"/>
      </w:r>
      <w:r w:rsidRPr="00D004D4">
        <w:rPr>
          <w:lang w:val="ru-RU"/>
        </w:rPr>
        <w:t xml:space="preserve"> России и всеобщей истории, достижениям отечественной и мировой культуры</w:t>
      </w:r>
      <w:proofErr w:type="gramStart"/>
      <w:r w:rsidRPr="00D004D4">
        <w:rPr>
          <w:lang w:val="ru-RU"/>
        </w:rPr>
        <w:t>.</w:t>
      </w:r>
      <w:proofErr w:type="gramEnd"/>
      <w:r w:rsidRPr="00D004D4">
        <w:rPr>
          <w:lang w:val="ru-RU"/>
        </w:rPr>
        <w:t xml:space="preserve"> </w:t>
      </w:r>
      <w:proofErr w:type="gramStart"/>
      <w:r w:rsidRPr="00D004D4">
        <w:rPr>
          <w:lang w:val="ru-RU"/>
        </w:rPr>
        <w:t>и</w:t>
      </w:r>
      <w:proofErr w:type="gramEnd"/>
      <w:r w:rsidRPr="00D004D4">
        <w:rPr>
          <w:lang w:val="ru-RU"/>
        </w:rPr>
        <w:t>спользовать приобретенные знания и умения в практической деятельности и повседневной жизни:  понимать особенности современной жизни, сравнивать события и явления прошлого</w:t>
      </w:r>
      <w:r>
        <w:sym w:font="Symbol" w:char="F0B7"/>
      </w:r>
      <w:r w:rsidRPr="00D004D4">
        <w:rPr>
          <w:lang w:val="ru-RU"/>
        </w:rPr>
        <w:t xml:space="preserve"> и настоящего; взаимосвязь учебного предмета с особенностями профессии и профессиональной деятельности, в основе которой лежат знания по данному предмету;  анализировать причины текущих событий в России и мире;</w:t>
      </w:r>
      <w:r>
        <w:sym w:font="Symbol" w:char="F0B7"/>
      </w:r>
      <w:r w:rsidRPr="00D004D4">
        <w:rPr>
          <w:lang w:val="ru-RU"/>
        </w:rPr>
        <w:t xml:space="preserve">  </w:t>
      </w:r>
      <w:proofErr w:type="gramStart"/>
      <w:r w:rsidRPr="00D004D4">
        <w:rPr>
          <w:lang w:val="ru-RU"/>
        </w:rPr>
        <w:t>высказывать свое отношение</w:t>
      </w:r>
      <w:proofErr w:type="gramEnd"/>
      <w:r w:rsidRPr="00D004D4">
        <w:rPr>
          <w:lang w:val="ru-RU"/>
        </w:rPr>
        <w:t xml:space="preserve"> к современным событиям и явлениям, опираясь на</w:t>
      </w:r>
      <w:r>
        <w:sym w:font="Symbol" w:char="F0B7"/>
      </w:r>
      <w:r w:rsidRPr="00D004D4">
        <w:rPr>
          <w:lang w:val="ru-RU"/>
        </w:rPr>
        <w:t xml:space="preserve"> представления об историческом опыте человечества;  использовать знания об историческом пути и традициях народов России и мира в</w:t>
      </w:r>
      <w:r>
        <w:sym w:font="Symbol" w:char="F0B7"/>
      </w:r>
      <w:r w:rsidRPr="00D004D4">
        <w:rPr>
          <w:lang w:val="ru-RU"/>
        </w:rPr>
        <w:t xml:space="preserve"> общении с людьми другой культуры, национальной и религиозной принадлежности. При изучении региональной истории целью работы является: систематическое изучение региональной истории. Задачи:  формирование гражданского и национального самосознания;</w:t>
      </w:r>
      <w:r>
        <w:sym w:font="Symbol" w:char="F0B7"/>
      </w:r>
      <w:r w:rsidRPr="00D004D4">
        <w:rPr>
          <w:lang w:val="ru-RU"/>
        </w:rPr>
        <w:t xml:space="preserve">  осознание связей и закономерностей развития истории Сибири, Кузбасса в контексте</w:t>
      </w:r>
      <w:r>
        <w:sym w:font="Symbol" w:char="F0B7"/>
      </w:r>
      <w:r w:rsidRPr="00D004D4">
        <w:rPr>
          <w:lang w:val="ru-RU"/>
        </w:rPr>
        <w:t xml:space="preserve"> всемирной и отечественной истории. В результате изучения курса, обучающиеся должны знать:  основные этапы исторического развития региона;</w:t>
      </w:r>
      <w:r>
        <w:sym w:font="Symbol" w:char="F0B7"/>
      </w:r>
      <w:r w:rsidRPr="00D004D4">
        <w:rPr>
          <w:lang w:val="ru-RU"/>
        </w:rPr>
        <w:t xml:space="preserve">  понятия и факты, связанные с региональной историей;</w:t>
      </w:r>
      <w:r>
        <w:sym w:font="Symbol" w:char="F0B7"/>
      </w:r>
      <w:r w:rsidRPr="00D004D4">
        <w:rPr>
          <w:lang w:val="ru-RU"/>
        </w:rPr>
        <w:t xml:space="preserve">  имена исторических деятелей и исторических личностей, связанных с историей</w:t>
      </w:r>
      <w:r>
        <w:sym w:font="Symbol" w:char="F0B7"/>
      </w:r>
      <w:r w:rsidRPr="00D004D4">
        <w:rPr>
          <w:lang w:val="ru-RU"/>
        </w:rPr>
        <w:t xml:space="preserve"> родного края. Профиль Рабочая программа по предмету «История» для 10 – 11 классов социальн</w:t>
      </w:r>
      <w:proofErr w:type="gramStart"/>
      <w:r w:rsidRPr="00D004D4">
        <w:rPr>
          <w:lang w:val="ru-RU"/>
        </w:rPr>
        <w:t>о-</w:t>
      </w:r>
      <w:proofErr w:type="gramEnd"/>
      <w:r w:rsidRPr="00D004D4">
        <w:rPr>
          <w:lang w:val="ru-RU"/>
        </w:rPr>
        <w:t xml:space="preserve"> гуманитарного профиля составлена на основе Федерального государственного образовательного стандарта основного общего образования, утвержденного приказом Минобразования России от 05.03. 2004 № 1089 (редакция от 31.01.2012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и состоит из блоков: </w:t>
      </w:r>
      <w:r>
        <w:t>III</w:t>
      </w:r>
      <w:r w:rsidRPr="00D004D4">
        <w:rPr>
          <w:lang w:val="ru-RU"/>
        </w:rPr>
        <w:t xml:space="preserve">. 10 класс – 1). Всеобщая </w:t>
      </w:r>
      <w:r w:rsidRPr="00D004D4">
        <w:rPr>
          <w:lang w:val="ru-RU"/>
        </w:rPr>
        <w:lastRenderedPageBreak/>
        <w:t xml:space="preserve">история. С древнейших времен до к. </w:t>
      </w:r>
      <w:r>
        <w:t>XIX</w:t>
      </w:r>
      <w:r w:rsidRPr="00D004D4">
        <w:rPr>
          <w:lang w:val="ru-RU"/>
        </w:rPr>
        <w:t xml:space="preserve"> в. (48 ч.) 2). История России. С древнейших времен до конца </w:t>
      </w:r>
      <w:r>
        <w:t>XIX</w:t>
      </w:r>
      <w:r w:rsidRPr="00D004D4">
        <w:rPr>
          <w:lang w:val="ru-RU"/>
        </w:rPr>
        <w:t xml:space="preserve"> в. (92 ч.) </w:t>
      </w:r>
      <w:r>
        <w:t>II</w:t>
      </w:r>
      <w:r w:rsidRPr="00D004D4">
        <w:rPr>
          <w:lang w:val="ru-RU"/>
        </w:rPr>
        <w:t xml:space="preserve">. 11 класс – 1). Всеобщая история. Новейшая история. (48 ч.) 2). История России. </w:t>
      </w:r>
      <w:proofErr w:type="gramStart"/>
      <w:r>
        <w:t>XX</w:t>
      </w:r>
      <w:r w:rsidRPr="00D004D4">
        <w:rPr>
          <w:lang w:val="ru-RU"/>
        </w:rPr>
        <w:t xml:space="preserve"> – н. </w:t>
      </w:r>
      <w:r>
        <w:t>XXI</w:t>
      </w:r>
      <w:r w:rsidRPr="00D004D4">
        <w:rPr>
          <w:lang w:val="ru-RU"/>
        </w:rPr>
        <w:t xml:space="preserve"> вв.</w:t>
      </w:r>
      <w:proofErr w:type="gramEnd"/>
      <w:r w:rsidRPr="00D004D4">
        <w:rPr>
          <w:lang w:val="ru-RU"/>
        </w:rPr>
        <w:t xml:space="preserve"> (92 ч.) В практике преподавания предлагается изучать блоки по очереди в следующей последовательности: всеобщая история, история России. Программа рассчитана на 140 часов из расчета 4 учебных часа в неделю. В 10 – 11 классах в блок истории России включены уроки, содержащие материал по региональной истории. Цель: освоение знаний о важнейших событиях, процессах всеобщей истории и истории России с древнейших времен до начала </w:t>
      </w:r>
      <w:r>
        <w:t>XXI</w:t>
      </w:r>
      <w:r w:rsidRPr="00D004D4">
        <w:rPr>
          <w:lang w:val="ru-RU"/>
        </w:rPr>
        <w:t xml:space="preserve"> века в их взаимосвязи и хронологической преемственности. </w:t>
      </w:r>
      <w:proofErr w:type="gramStart"/>
      <w:r w:rsidRPr="00D004D4">
        <w:rPr>
          <w:lang w:val="ru-RU"/>
        </w:rPr>
        <w:t>Задачи:  овладение основными методами исторического познания, умениями работать с</w:t>
      </w:r>
      <w:r>
        <w:sym w:font="Symbol" w:char="F0B7"/>
      </w:r>
      <w:r w:rsidRPr="00D004D4">
        <w:rPr>
          <w:lang w:val="ru-RU"/>
        </w:rPr>
        <w:t xml:space="preserve"> различными источниками исторической информации;  осознание связей и закономерностей развития истории зарубежных стран и</w:t>
      </w:r>
      <w:r>
        <w:sym w:font="Symbol" w:char="F0B7"/>
      </w:r>
      <w:r w:rsidRPr="00D004D4">
        <w:rPr>
          <w:lang w:val="ru-RU"/>
        </w:rPr>
        <w:t xml:space="preserve"> отечественной истории;  воспитание патриотизма, уважения к истории и традициям нашей Родины, к правам</w:t>
      </w:r>
      <w:r>
        <w:sym w:font="Symbol" w:char="F0B7"/>
      </w:r>
      <w:r w:rsidRPr="00D004D4">
        <w:rPr>
          <w:lang w:val="ru-RU"/>
        </w:rPr>
        <w:t xml:space="preserve"> и свободам человека, демократическим принципам общественной жизни;  формирование ценностных ориентаций в ходе ознакомления с культурными,</w:t>
      </w:r>
      <w:r>
        <w:sym w:font="Symbol" w:char="F0B7"/>
      </w:r>
      <w:r w:rsidRPr="00D004D4">
        <w:rPr>
          <w:lang w:val="ru-RU"/>
        </w:rPr>
        <w:t xml:space="preserve"> религиозными, </w:t>
      </w:r>
      <w:proofErr w:type="spellStart"/>
      <w:r w:rsidRPr="00D004D4">
        <w:rPr>
          <w:lang w:val="ru-RU"/>
        </w:rPr>
        <w:t>этнонациональными</w:t>
      </w:r>
      <w:proofErr w:type="spellEnd"/>
      <w:r w:rsidRPr="00D004D4">
        <w:rPr>
          <w:lang w:val="ru-RU"/>
        </w:rPr>
        <w:t xml:space="preserve"> традициями;</w:t>
      </w:r>
      <w:proofErr w:type="gramEnd"/>
      <w:r w:rsidRPr="00D004D4">
        <w:rPr>
          <w:lang w:val="ru-RU"/>
        </w:rPr>
        <w:t xml:space="preserve"> толерантного отношения к представителям других народов. В результате изучения курса учащиеся должны знать:  основные этапы и ключевые события исторического развития зарубежных стран и</w:t>
      </w:r>
      <w:r>
        <w:sym w:font="Symbol" w:char="F0B7"/>
      </w:r>
      <w:r w:rsidRPr="00D004D4">
        <w:rPr>
          <w:lang w:val="ru-RU"/>
        </w:rPr>
        <w:t xml:space="preserve"> России с древности и до наших дней;  основные виды исторических источников;</w:t>
      </w:r>
      <w:r>
        <w:sym w:font="Symbol" w:char="F0B7"/>
      </w:r>
      <w:r w:rsidRPr="00D004D4">
        <w:rPr>
          <w:lang w:val="ru-RU"/>
        </w:rPr>
        <w:t xml:space="preserve">  понятия и факты, связанные </w:t>
      </w:r>
      <w:proofErr w:type="gramStart"/>
      <w:r w:rsidRPr="00D004D4">
        <w:rPr>
          <w:lang w:val="ru-RU"/>
        </w:rPr>
        <w:t>со</w:t>
      </w:r>
      <w:proofErr w:type="gramEnd"/>
      <w:r w:rsidRPr="00D004D4">
        <w:rPr>
          <w:lang w:val="ru-RU"/>
        </w:rPr>
        <w:t xml:space="preserve"> всеобщей историей и историей России;</w:t>
      </w:r>
      <w:r>
        <w:sym w:font="Symbol" w:char="F0B7"/>
      </w:r>
      <w:r w:rsidRPr="00D004D4">
        <w:rPr>
          <w:lang w:val="ru-RU"/>
        </w:rPr>
        <w:t xml:space="preserve">  выдающихся деятелей отечественной и всеобщей истории;</w:t>
      </w:r>
      <w:r>
        <w:sym w:font="Symbol" w:char="F0B7"/>
      </w:r>
      <w:r w:rsidRPr="00D004D4">
        <w:rPr>
          <w:lang w:val="ru-RU"/>
        </w:rPr>
        <w:t xml:space="preserve">  важнейшие достижения культуры и системы ценностей, сформировавшиеся в ходе</w:t>
      </w:r>
      <w:r>
        <w:sym w:font="Symbol" w:char="F0B7"/>
      </w:r>
      <w:r w:rsidRPr="00D004D4">
        <w:rPr>
          <w:lang w:val="ru-RU"/>
        </w:rPr>
        <w:t xml:space="preserve"> исторического развития</w:t>
      </w:r>
      <w:proofErr w:type="gramStart"/>
      <w:r w:rsidRPr="00D004D4">
        <w:rPr>
          <w:lang w:val="ru-RU"/>
        </w:rPr>
        <w:t>.</w:t>
      </w:r>
      <w:proofErr w:type="gramEnd"/>
      <w:r w:rsidRPr="00D004D4">
        <w:rPr>
          <w:lang w:val="ru-RU"/>
        </w:rPr>
        <w:t xml:space="preserve"> </w:t>
      </w:r>
      <w:proofErr w:type="gramStart"/>
      <w:r w:rsidRPr="00D004D4">
        <w:rPr>
          <w:lang w:val="ru-RU"/>
        </w:rPr>
        <w:t>у</w:t>
      </w:r>
      <w:proofErr w:type="gramEnd"/>
      <w:r w:rsidRPr="00D004D4">
        <w:rPr>
          <w:lang w:val="ru-RU"/>
        </w:rPr>
        <w:t>меть:  работать с хронологией (соотносить даты событий всеобщей истории с веком;</w:t>
      </w:r>
      <w:r>
        <w:sym w:font="Symbol" w:char="F0B7"/>
      </w:r>
      <w:r w:rsidRPr="00D004D4">
        <w:rPr>
          <w:lang w:val="ru-RU"/>
        </w:rPr>
        <w:t xml:space="preserve"> определять последовательность и длительность важнейших событий истории зарубежных стран и истории России);  </w:t>
      </w:r>
      <w:proofErr w:type="gramStart"/>
      <w:r w:rsidRPr="00D004D4">
        <w:rPr>
          <w:lang w:val="ru-RU"/>
        </w:rPr>
        <w:t>работать с историческим источником (отвечать на вопросы и решать поставленные</w:t>
      </w:r>
      <w:r>
        <w:sym w:font="Symbol" w:char="F0B7"/>
      </w:r>
      <w:r w:rsidRPr="00D004D4">
        <w:rPr>
          <w:lang w:val="ru-RU"/>
        </w:rPr>
        <w:t xml:space="preserve"> учебные задачи, опираясь на текст исторического документа использовать факты, содержащиеся в источниках, в рассказе об исторических событиях; сравнивать свидетельства разных источников);  работать с исторической картой (показывать на картах России и мира территории</w:t>
      </w:r>
      <w:r>
        <w:sym w:font="Symbol" w:char="F0B7"/>
      </w:r>
      <w:r w:rsidRPr="00D004D4">
        <w:rPr>
          <w:lang w:val="ru-RU"/>
        </w:rPr>
        <w:t xml:space="preserve"> расселения народов, границы государств, города, места значительных исторических событий);</w:t>
      </w:r>
      <w:proofErr w:type="gramEnd"/>
      <w:r w:rsidRPr="00D004D4">
        <w:rPr>
          <w:lang w:val="ru-RU"/>
        </w:rPr>
        <w:t xml:space="preserve">  описывать исторические события и памятники культуры (рассказывать о важнейших</w:t>
      </w:r>
      <w:r>
        <w:sym w:font="Symbol" w:char="F0B7"/>
      </w:r>
      <w:r w:rsidRPr="00D004D4">
        <w:rPr>
          <w:lang w:val="ru-RU"/>
        </w:rPr>
        <w:t xml:space="preserve"> исторических событиях и их участниках, показывая знания необходимых фактов, дат, терминов; давать описание исторических событий и памятников культуры на основе текста и иллюстрированного материала учебника, фрагментов исторических источников; использовать приобретенные знания при написании творческих и исследовательских работ, рефератов, сочинений);  </w:t>
      </w:r>
      <w:proofErr w:type="gramStart"/>
      <w:r w:rsidRPr="00D004D4">
        <w:rPr>
          <w:lang w:val="ru-RU"/>
        </w:rPr>
        <w:t>анализировать, объяснять, оценивать исторические факты и явления (соотносить</w:t>
      </w:r>
      <w:r>
        <w:sym w:font="Symbol" w:char="F0B7"/>
      </w:r>
      <w:r w:rsidRPr="00D004D4">
        <w:rPr>
          <w:lang w:val="ru-RU"/>
        </w:rPr>
        <w:t xml:space="preserve">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  <w:proofErr w:type="gramEnd"/>
      <w:r w:rsidRPr="00D004D4">
        <w:rPr>
          <w:lang w:val="ru-RU"/>
        </w:rPr>
        <w:t xml:space="preserve">  объяснять свое отношение к наиболее значительным событиям и личностям истории</w:t>
      </w:r>
      <w:r>
        <w:sym w:font="Symbol" w:char="F0B7"/>
      </w:r>
      <w:r w:rsidRPr="00D004D4">
        <w:rPr>
          <w:lang w:val="ru-RU"/>
        </w:rPr>
        <w:t xml:space="preserve"> России и всеобщей истории, достижениям отечественной и мировой культуры</w:t>
      </w:r>
      <w:proofErr w:type="gramStart"/>
      <w:r w:rsidRPr="00D004D4">
        <w:rPr>
          <w:lang w:val="ru-RU"/>
        </w:rPr>
        <w:t>.</w:t>
      </w:r>
      <w:proofErr w:type="gramEnd"/>
      <w:r w:rsidRPr="00D004D4">
        <w:rPr>
          <w:lang w:val="ru-RU"/>
        </w:rPr>
        <w:t xml:space="preserve"> </w:t>
      </w:r>
      <w:proofErr w:type="gramStart"/>
      <w:r w:rsidRPr="00D004D4">
        <w:rPr>
          <w:lang w:val="ru-RU"/>
        </w:rPr>
        <w:t>и</w:t>
      </w:r>
      <w:proofErr w:type="gramEnd"/>
      <w:r w:rsidRPr="00D004D4">
        <w:rPr>
          <w:lang w:val="ru-RU"/>
        </w:rPr>
        <w:t>спользовать приобретенные знания и умения в практической деятельности и повседневной жизни:  понимать особенности современной жизни, сравнивать события и явления прошлого</w:t>
      </w:r>
      <w:r>
        <w:sym w:font="Symbol" w:char="F0B7"/>
      </w:r>
      <w:r w:rsidRPr="00D004D4">
        <w:rPr>
          <w:lang w:val="ru-RU"/>
        </w:rPr>
        <w:t xml:space="preserve"> и настоящего;  анализировать причины текущих событий в России и мире;</w:t>
      </w:r>
      <w:r>
        <w:sym w:font="Symbol" w:char="F0B7"/>
      </w:r>
      <w:r w:rsidRPr="00D004D4">
        <w:rPr>
          <w:lang w:val="ru-RU"/>
        </w:rPr>
        <w:t xml:space="preserve">  </w:t>
      </w:r>
      <w:proofErr w:type="gramStart"/>
      <w:r w:rsidRPr="00D004D4">
        <w:rPr>
          <w:lang w:val="ru-RU"/>
        </w:rPr>
        <w:t>высказывать свое отношение</w:t>
      </w:r>
      <w:proofErr w:type="gramEnd"/>
      <w:r w:rsidRPr="00D004D4">
        <w:rPr>
          <w:lang w:val="ru-RU"/>
        </w:rPr>
        <w:t xml:space="preserve"> к современным событиям и явлениям, опираясь на</w:t>
      </w:r>
      <w:r>
        <w:sym w:font="Symbol" w:char="F0B7"/>
      </w:r>
      <w:r w:rsidRPr="00D004D4">
        <w:rPr>
          <w:lang w:val="ru-RU"/>
        </w:rPr>
        <w:t xml:space="preserve"> представления об историческом опыте человечества;  использовать знания об историческом пути и традициях народов России и мира в</w:t>
      </w:r>
      <w:r>
        <w:sym w:font="Symbol" w:char="F0B7"/>
      </w:r>
      <w:r w:rsidRPr="00D004D4">
        <w:rPr>
          <w:lang w:val="ru-RU"/>
        </w:rPr>
        <w:t xml:space="preserve"> общении с людьми другой культуры, национальной и религиозной принадлежности. При изучении региональной истории целью работы является: систематическое изучение региональной истории. Задачи:  формирование гражданского и национального самосознания;</w:t>
      </w:r>
      <w:r>
        <w:sym w:font="Symbol" w:char="F0B7"/>
      </w:r>
      <w:r w:rsidRPr="00D004D4">
        <w:rPr>
          <w:lang w:val="ru-RU"/>
        </w:rPr>
        <w:t xml:space="preserve">  осознание связей и закономерностей развития истории Сибири, Кузбасса в контексте</w:t>
      </w:r>
      <w:r>
        <w:sym w:font="Symbol" w:char="F0B7"/>
      </w:r>
      <w:r w:rsidRPr="00D004D4">
        <w:rPr>
          <w:lang w:val="ru-RU"/>
        </w:rPr>
        <w:t xml:space="preserve"> всемирной и отечественной истории. В результате изучения курса, обучающиеся должны знать:  основные этапы исторического развития региона;</w:t>
      </w:r>
      <w:r>
        <w:sym w:font="Symbol" w:char="F0B7"/>
      </w:r>
      <w:r w:rsidRPr="00D004D4">
        <w:rPr>
          <w:lang w:val="ru-RU"/>
        </w:rPr>
        <w:t xml:space="preserve">  понятия и факты, связанные с региональной историей;</w:t>
      </w:r>
      <w:r>
        <w:sym w:font="Symbol" w:char="F0B7"/>
      </w:r>
      <w:r w:rsidRPr="00D004D4">
        <w:rPr>
          <w:lang w:val="ru-RU"/>
        </w:rPr>
        <w:t xml:space="preserve">  имена исторических деятелей и исторических личностей, связанных с историей</w:t>
      </w:r>
      <w:r>
        <w:sym w:font="Symbol" w:char="F0B7"/>
      </w:r>
      <w:r w:rsidRPr="00D004D4">
        <w:rPr>
          <w:lang w:val="ru-RU"/>
        </w:rPr>
        <w:t xml:space="preserve"> родного края</w:t>
      </w:r>
      <w:proofErr w:type="gramStart"/>
      <w:r w:rsidRPr="00D004D4">
        <w:rPr>
          <w:lang w:val="ru-RU"/>
        </w:rPr>
        <w:t>..</w:t>
      </w:r>
      <w:proofErr w:type="gramEnd"/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spacing w:val="-4"/>
          <w:lang w:val="ru-RU"/>
        </w:rPr>
      </w:pP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spacing w:val="-4"/>
          <w:lang w:val="ru-RU"/>
        </w:rPr>
      </w:pP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spacing w:val="-4"/>
          <w:lang w:val="ru-RU"/>
        </w:rPr>
      </w:pP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spacing w:val="-4"/>
          <w:lang w:val="ru-RU"/>
        </w:rPr>
      </w:pP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spacing w:val="-4"/>
          <w:lang w:val="ru-RU"/>
        </w:rPr>
      </w:pP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spacing w:val="-4"/>
          <w:lang w:val="ru-RU"/>
        </w:rPr>
      </w:pP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spacing w:val="-4"/>
          <w:lang w:val="ru-RU"/>
        </w:rPr>
      </w:pP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spacing w:val="-4"/>
          <w:lang w:val="ru-RU"/>
        </w:rPr>
      </w:pP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spacing w:val="-4"/>
          <w:lang w:val="ru-RU"/>
        </w:rPr>
      </w:pP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spacing w:val="-4"/>
          <w:lang w:val="ru-RU"/>
        </w:rPr>
      </w:pP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spacing w:val="-4"/>
          <w:lang w:val="ru-RU"/>
        </w:rPr>
      </w:pP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spacing w:val="-4"/>
          <w:lang w:val="ru-RU"/>
        </w:rPr>
      </w:pP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spacing w:val="-4"/>
          <w:lang w:val="ru-RU"/>
        </w:rPr>
      </w:pP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spacing w:val="-4"/>
          <w:lang w:val="ru-RU"/>
        </w:rPr>
      </w:pP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spacing w:val="-4"/>
          <w:lang w:val="ru-RU"/>
        </w:rPr>
      </w:pP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spacing w:val="-4"/>
          <w:lang w:val="ru-RU"/>
        </w:rPr>
      </w:pPr>
    </w:p>
    <w:p w:rsidR="00D004D4" w:rsidRPr="00D004D4" w:rsidRDefault="00D004D4" w:rsidP="00D004D4">
      <w:pPr>
        <w:tabs>
          <w:tab w:val="num" w:pos="1068"/>
        </w:tabs>
        <w:ind w:firstLine="709"/>
        <w:jc w:val="both"/>
        <w:rPr>
          <w:spacing w:val="-4"/>
          <w:lang w:val="ru-RU"/>
        </w:rPr>
      </w:pPr>
    </w:p>
    <w:p w:rsidR="00D004D4" w:rsidRPr="00D004D4" w:rsidRDefault="00D004D4" w:rsidP="00D004D4">
      <w:pPr>
        <w:jc w:val="both"/>
        <w:rPr>
          <w:lang w:val="ru-RU"/>
        </w:rPr>
      </w:pPr>
    </w:p>
    <w:p w:rsidR="00D004D4" w:rsidRPr="00D004D4" w:rsidRDefault="00D004D4" w:rsidP="00D004D4">
      <w:pPr>
        <w:rPr>
          <w:lang w:val="ru-RU"/>
        </w:rPr>
      </w:pPr>
    </w:p>
    <w:p w:rsidR="00D004D4" w:rsidRPr="00D004D4" w:rsidRDefault="00D004D4" w:rsidP="00D004D4">
      <w:pPr>
        <w:rPr>
          <w:lang w:val="ru-RU"/>
        </w:rPr>
      </w:pPr>
    </w:p>
    <w:p w:rsidR="00D004D4" w:rsidRPr="00D004D4" w:rsidRDefault="00D004D4" w:rsidP="00D004D4">
      <w:pPr>
        <w:rPr>
          <w:lang w:val="ru-RU"/>
        </w:rPr>
      </w:pPr>
    </w:p>
    <w:p w:rsidR="00D004D4" w:rsidRPr="00D004D4" w:rsidRDefault="00D004D4" w:rsidP="00D004D4">
      <w:pPr>
        <w:rPr>
          <w:lang w:val="ru-RU"/>
        </w:rPr>
      </w:pPr>
    </w:p>
    <w:p w:rsidR="00D004D4" w:rsidRPr="00D004D4" w:rsidRDefault="00D004D4" w:rsidP="00D004D4">
      <w:pPr>
        <w:rPr>
          <w:lang w:val="ru-RU"/>
        </w:rPr>
      </w:pPr>
    </w:p>
    <w:p w:rsidR="00D004D4" w:rsidRPr="00D004D4" w:rsidRDefault="00D004D4" w:rsidP="00D004D4">
      <w:pPr>
        <w:rPr>
          <w:lang w:val="ru-RU"/>
        </w:rPr>
      </w:pPr>
    </w:p>
    <w:p w:rsidR="00D004D4" w:rsidRPr="00D004D4" w:rsidRDefault="00D004D4" w:rsidP="00D004D4">
      <w:pPr>
        <w:rPr>
          <w:lang w:val="ru-RU"/>
        </w:rPr>
      </w:pPr>
    </w:p>
    <w:p w:rsidR="00D004D4" w:rsidRPr="00D004D4" w:rsidRDefault="00D004D4" w:rsidP="00D004D4">
      <w:pPr>
        <w:shd w:val="clear" w:color="auto" w:fill="FFFFFF"/>
        <w:spacing w:line="274" w:lineRule="exact"/>
        <w:ind w:firstLine="12"/>
        <w:rPr>
          <w:lang w:val="ru-RU"/>
        </w:rPr>
      </w:pPr>
    </w:p>
    <w:p w:rsidR="00D004D4" w:rsidRPr="00D004D4" w:rsidRDefault="00D004D4" w:rsidP="00D004D4">
      <w:pPr>
        <w:shd w:val="clear" w:color="auto" w:fill="FFFFFF"/>
        <w:spacing w:line="274" w:lineRule="exact"/>
        <w:ind w:firstLine="12"/>
        <w:rPr>
          <w:lang w:val="ru-RU"/>
        </w:rPr>
      </w:pPr>
    </w:p>
    <w:p w:rsidR="00D004D4" w:rsidRPr="00D004D4" w:rsidRDefault="00D004D4" w:rsidP="00D004D4">
      <w:pPr>
        <w:shd w:val="clear" w:color="auto" w:fill="FFFFFF"/>
        <w:spacing w:before="274" w:line="274" w:lineRule="exact"/>
        <w:ind w:firstLine="720"/>
        <w:rPr>
          <w:lang w:val="ru-RU"/>
        </w:rPr>
      </w:pPr>
    </w:p>
    <w:p w:rsidR="004C74E8" w:rsidRPr="00655A7C" w:rsidRDefault="004C74E8" w:rsidP="004C74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0BC1" w:rsidRPr="00655A7C" w:rsidRDefault="00610BC1" w:rsidP="00610BC1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610BC1" w:rsidRPr="00655A7C" w:rsidRDefault="00610BC1" w:rsidP="00610BC1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610BC1" w:rsidRPr="00655A7C" w:rsidRDefault="00610BC1" w:rsidP="00610BC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180" w:right="4180" w:firstLine="67"/>
        <w:rPr>
          <w:rFonts w:ascii="Times New Roman" w:hAnsi="Times New Roman"/>
          <w:sz w:val="24"/>
          <w:szCs w:val="24"/>
          <w:lang w:val="ru-RU"/>
        </w:rPr>
      </w:pPr>
    </w:p>
    <w:p w:rsidR="00610BC1" w:rsidRPr="00655A7C" w:rsidRDefault="00610BC1" w:rsidP="00610BC1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ru-RU"/>
        </w:rPr>
      </w:pP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F51EB" w:rsidRPr="00655A7C" w:rsidSect="00D004D4">
          <w:pgSz w:w="11906" w:h="16838"/>
          <w:pgMar w:top="1181" w:right="840" w:bottom="567" w:left="426" w:header="720" w:footer="720" w:gutter="0"/>
          <w:cols w:space="720" w:equalWidth="0">
            <w:col w:w="10634"/>
          </w:cols>
          <w:noEndnote/>
        </w:sectPr>
      </w:pPr>
    </w:p>
    <w:p w:rsidR="000F51EB" w:rsidRPr="00655A7C" w:rsidRDefault="000F51EB" w:rsidP="000F5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F51EB" w:rsidRPr="00655A7C">
          <w:pgSz w:w="11906" w:h="16838"/>
          <w:pgMar w:top="1182" w:right="840" w:bottom="1440" w:left="1700" w:header="720" w:footer="720" w:gutter="0"/>
          <w:cols w:space="720" w:equalWidth="0">
            <w:col w:w="9360"/>
          </w:cols>
          <w:noEndnote/>
        </w:sectPr>
      </w:pPr>
      <w:bookmarkStart w:id="5" w:name="page13"/>
      <w:bookmarkEnd w:id="5"/>
    </w:p>
    <w:p w:rsidR="00152A8D" w:rsidRPr="00006C14" w:rsidRDefault="00152A8D" w:rsidP="004C74E8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/>
          <w:sz w:val="24"/>
          <w:szCs w:val="24"/>
          <w:lang w:val="ru-RU"/>
        </w:rPr>
      </w:pPr>
      <w:bookmarkStart w:id="6" w:name="page15"/>
      <w:bookmarkStart w:id="7" w:name="page9"/>
      <w:bookmarkEnd w:id="6"/>
      <w:bookmarkEnd w:id="7"/>
    </w:p>
    <w:sectPr w:rsidR="00152A8D" w:rsidRPr="00006C14" w:rsidSect="004C74E8">
      <w:pgSz w:w="11906" w:h="16838"/>
      <w:pgMar w:top="1129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29"/>
    <w:multiLevelType w:val="hybridMultilevel"/>
    <w:tmpl w:val="00004823"/>
    <w:lvl w:ilvl="0" w:tplc="000018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0C"/>
    <w:multiLevelType w:val="hybridMultilevel"/>
    <w:tmpl w:val="00000F3E"/>
    <w:lvl w:ilvl="0" w:tplc="0000009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D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644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D03"/>
    <w:multiLevelType w:val="hybridMultilevel"/>
    <w:tmpl w:val="00007A5A"/>
    <w:lvl w:ilvl="0" w:tplc="000076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23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860D0"/>
    <w:multiLevelType w:val="singleLevel"/>
    <w:tmpl w:val="B54EFF7A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7">
    <w:nsid w:val="47485827"/>
    <w:multiLevelType w:val="singleLevel"/>
    <w:tmpl w:val="1C5A194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55822891"/>
    <w:multiLevelType w:val="singleLevel"/>
    <w:tmpl w:val="E362BB1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3"/>
  </w:num>
  <w:num w:numId="5">
    <w:abstractNumId w:val="1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  <w:num w:numId="17">
    <w:abstractNumId w:val="16"/>
  </w:num>
  <w:num w:numId="18">
    <w:abstractNumId w:val="17"/>
  </w:num>
  <w:num w:numId="19">
    <w:abstractNumId w:val="18"/>
  </w:num>
  <w:num w:numId="20">
    <w:abstractNumId w:val="16"/>
    <w:lvlOverride w:ilvl="0">
      <w:lvl w:ilvl="0">
        <w:start w:val="1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B0"/>
    <w:rsid w:val="000062B0"/>
    <w:rsid w:val="00006C14"/>
    <w:rsid w:val="000F51EB"/>
    <w:rsid w:val="00152A8D"/>
    <w:rsid w:val="0017690B"/>
    <w:rsid w:val="001C3891"/>
    <w:rsid w:val="003A1C43"/>
    <w:rsid w:val="004B0D46"/>
    <w:rsid w:val="004C74E8"/>
    <w:rsid w:val="005E3398"/>
    <w:rsid w:val="00610BC1"/>
    <w:rsid w:val="00655A7C"/>
    <w:rsid w:val="00B709B1"/>
    <w:rsid w:val="00C715B7"/>
    <w:rsid w:val="00C73672"/>
    <w:rsid w:val="00D004D4"/>
    <w:rsid w:val="00FC0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7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14"/>
    <w:pPr>
      <w:ind w:left="720"/>
      <w:contextualSpacing/>
    </w:pPr>
    <w:rPr>
      <w:rFonts w:eastAsia="Calibri"/>
      <w:lang w:val="ru-RU"/>
    </w:rPr>
  </w:style>
  <w:style w:type="paragraph" w:customStyle="1" w:styleId="a4">
    <w:name w:val="Содержимое таблицы"/>
    <w:basedOn w:val="a"/>
    <w:rsid w:val="00006C1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val="ru-RU"/>
    </w:rPr>
  </w:style>
  <w:style w:type="paragraph" w:styleId="a5">
    <w:name w:val="Normal (Web)"/>
    <w:basedOn w:val="a"/>
    <w:uiPriority w:val="99"/>
    <w:rsid w:val="00006C14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006C14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7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14"/>
    <w:pPr>
      <w:ind w:left="720"/>
      <w:contextualSpacing/>
    </w:pPr>
    <w:rPr>
      <w:rFonts w:eastAsia="Calibri"/>
      <w:lang w:val="ru-RU"/>
    </w:rPr>
  </w:style>
  <w:style w:type="paragraph" w:customStyle="1" w:styleId="a4">
    <w:name w:val="Содержимое таблицы"/>
    <w:basedOn w:val="a"/>
    <w:rsid w:val="00006C1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val="ru-RU"/>
    </w:rPr>
  </w:style>
  <w:style w:type="paragraph" w:styleId="a5">
    <w:name w:val="Normal (Web)"/>
    <w:basedOn w:val="a"/>
    <w:uiPriority w:val="99"/>
    <w:rsid w:val="00006C14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006C1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5965</Words>
  <Characters>34002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2019-04-12T10:18:00Z</dcterms:created>
  <dcterms:modified xsi:type="dcterms:W3CDTF">2019-04-12T10:18:00Z</dcterms:modified>
</cp:coreProperties>
</file>